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0E" w:rsidRPr="000422D2" w:rsidRDefault="004E620E" w:rsidP="004E620E">
      <w:pPr>
        <w:spacing w:after="0" w:line="240" w:lineRule="auto"/>
        <w:jc w:val="center"/>
        <w:rPr>
          <w:rFonts w:ascii="Times New Roman" w:hAnsi="Times New Roman" w:cs="Times New Roman"/>
          <w:sz w:val="32"/>
          <w:szCs w:val="32"/>
        </w:rPr>
      </w:pPr>
      <w:r w:rsidRPr="000422D2">
        <w:rPr>
          <w:rFonts w:ascii="Times New Roman" w:hAnsi="Times New Roman" w:cs="Times New Roman"/>
          <w:sz w:val="32"/>
          <w:szCs w:val="32"/>
        </w:rPr>
        <w:t>АДМИНИСТРАЦИЯ СЕЛИВАНИХИНСКОГО СЕЛЬСОВЕТА</w:t>
      </w:r>
    </w:p>
    <w:p w:rsidR="004E620E" w:rsidRPr="000422D2" w:rsidRDefault="004E620E" w:rsidP="004E620E">
      <w:pPr>
        <w:spacing w:after="0" w:line="240" w:lineRule="auto"/>
        <w:jc w:val="center"/>
        <w:rPr>
          <w:rFonts w:ascii="Times New Roman" w:hAnsi="Times New Roman" w:cs="Times New Roman"/>
          <w:sz w:val="32"/>
          <w:szCs w:val="32"/>
        </w:rPr>
      </w:pPr>
      <w:r w:rsidRPr="000422D2">
        <w:rPr>
          <w:rFonts w:ascii="Times New Roman" w:hAnsi="Times New Roman" w:cs="Times New Roman"/>
          <w:sz w:val="32"/>
          <w:szCs w:val="32"/>
        </w:rPr>
        <w:t>МИНУСИНСКОГО РАЙОНА КРАСНОЯРСКОГО КРАЯ</w:t>
      </w:r>
    </w:p>
    <w:p w:rsidR="004E620E" w:rsidRPr="000422D2" w:rsidRDefault="004E620E" w:rsidP="004E620E">
      <w:pPr>
        <w:spacing w:after="0" w:line="240" w:lineRule="auto"/>
        <w:jc w:val="center"/>
        <w:rPr>
          <w:rFonts w:ascii="Times New Roman" w:hAnsi="Times New Roman" w:cs="Times New Roman"/>
          <w:b/>
          <w:sz w:val="32"/>
          <w:szCs w:val="32"/>
        </w:rPr>
      </w:pPr>
    </w:p>
    <w:p w:rsidR="004E620E" w:rsidRPr="000422D2" w:rsidRDefault="004E620E" w:rsidP="004E620E">
      <w:pPr>
        <w:spacing w:after="0" w:line="240" w:lineRule="auto"/>
        <w:jc w:val="center"/>
        <w:rPr>
          <w:rFonts w:ascii="Times New Roman" w:hAnsi="Times New Roman" w:cs="Times New Roman"/>
          <w:b/>
          <w:sz w:val="32"/>
          <w:szCs w:val="32"/>
        </w:rPr>
      </w:pPr>
      <w:r w:rsidRPr="000422D2">
        <w:rPr>
          <w:rFonts w:ascii="Times New Roman" w:hAnsi="Times New Roman" w:cs="Times New Roman"/>
          <w:b/>
          <w:sz w:val="32"/>
          <w:szCs w:val="32"/>
        </w:rPr>
        <w:t>ПОСТАНОВЛЕНИЕ</w:t>
      </w:r>
    </w:p>
    <w:p w:rsidR="004E620E" w:rsidRPr="005B45B3" w:rsidRDefault="004E620E" w:rsidP="004E620E">
      <w:pPr>
        <w:spacing w:after="0" w:line="240" w:lineRule="auto"/>
        <w:jc w:val="right"/>
        <w:rPr>
          <w:rFonts w:ascii="Times New Roman" w:hAnsi="Times New Roman" w:cs="Times New Roman"/>
          <w:sz w:val="28"/>
          <w:szCs w:val="28"/>
        </w:rPr>
      </w:pPr>
    </w:p>
    <w:p w:rsidR="004E620E" w:rsidRPr="005B45B3" w:rsidRDefault="004E620E" w:rsidP="004E620E">
      <w:pPr>
        <w:spacing w:after="0" w:line="240" w:lineRule="auto"/>
        <w:rPr>
          <w:rFonts w:ascii="Times New Roman" w:hAnsi="Times New Roman" w:cs="Times New Roman"/>
          <w:sz w:val="28"/>
          <w:szCs w:val="28"/>
        </w:rPr>
      </w:pPr>
    </w:p>
    <w:p w:rsidR="004E620E" w:rsidRPr="005B45B3" w:rsidRDefault="004E620E" w:rsidP="004E620E">
      <w:pPr>
        <w:spacing w:after="0" w:line="240" w:lineRule="auto"/>
        <w:rPr>
          <w:rFonts w:ascii="Times New Roman" w:hAnsi="Times New Roman" w:cs="Times New Roman"/>
          <w:sz w:val="28"/>
          <w:szCs w:val="28"/>
        </w:rPr>
      </w:pPr>
    </w:p>
    <w:p w:rsidR="004E620E" w:rsidRPr="005B45B3" w:rsidRDefault="004E620E" w:rsidP="004E620E">
      <w:pPr>
        <w:spacing w:after="0" w:line="240" w:lineRule="auto"/>
        <w:rPr>
          <w:rFonts w:ascii="Times New Roman" w:hAnsi="Times New Roman" w:cs="Times New Roman"/>
          <w:sz w:val="28"/>
          <w:szCs w:val="28"/>
        </w:rPr>
      </w:pPr>
      <w:r w:rsidRPr="005B45B3">
        <w:rPr>
          <w:rFonts w:ascii="Times New Roman" w:hAnsi="Times New Roman" w:cs="Times New Roman"/>
          <w:sz w:val="28"/>
          <w:szCs w:val="28"/>
        </w:rPr>
        <w:t>24.02.2025</w:t>
      </w:r>
      <w:r w:rsidRPr="005B45B3">
        <w:rPr>
          <w:rFonts w:ascii="Times New Roman" w:hAnsi="Times New Roman" w:cs="Times New Roman"/>
          <w:sz w:val="28"/>
          <w:szCs w:val="28"/>
        </w:rPr>
        <w:tab/>
        <w:t xml:space="preserve">                          </w:t>
      </w:r>
      <w:r w:rsidRPr="005B45B3">
        <w:rPr>
          <w:rFonts w:ascii="Times New Roman" w:hAnsi="Times New Roman" w:cs="Times New Roman"/>
          <w:sz w:val="28"/>
          <w:szCs w:val="28"/>
        </w:rPr>
        <w:tab/>
        <w:t xml:space="preserve">    с. Селиваниха</w:t>
      </w:r>
      <w:r w:rsidRPr="005B45B3">
        <w:rPr>
          <w:rFonts w:ascii="Times New Roman" w:hAnsi="Times New Roman" w:cs="Times New Roman"/>
          <w:sz w:val="28"/>
          <w:szCs w:val="28"/>
        </w:rPr>
        <w:tab/>
        <w:t xml:space="preserve">                       </w:t>
      </w:r>
      <w:r w:rsidRPr="005B45B3">
        <w:rPr>
          <w:rFonts w:ascii="Times New Roman" w:hAnsi="Times New Roman" w:cs="Times New Roman"/>
          <w:sz w:val="28"/>
          <w:szCs w:val="28"/>
        </w:rPr>
        <w:tab/>
        <w:t xml:space="preserve">        № 2</w:t>
      </w:r>
      <w:r>
        <w:rPr>
          <w:rFonts w:ascii="Times New Roman" w:hAnsi="Times New Roman" w:cs="Times New Roman"/>
          <w:sz w:val="28"/>
          <w:szCs w:val="28"/>
        </w:rPr>
        <w:t>8</w:t>
      </w:r>
      <w:r w:rsidRPr="005B45B3">
        <w:rPr>
          <w:rFonts w:ascii="Times New Roman" w:hAnsi="Times New Roman" w:cs="Times New Roman"/>
          <w:sz w:val="28"/>
          <w:szCs w:val="28"/>
        </w:rPr>
        <w:t>-п</w:t>
      </w:r>
    </w:p>
    <w:p w:rsidR="004E620E" w:rsidRDefault="004E620E" w:rsidP="004E620E">
      <w:pPr>
        <w:spacing w:after="0" w:line="240" w:lineRule="auto"/>
        <w:jc w:val="both"/>
        <w:rPr>
          <w:rFonts w:ascii="Times New Roman" w:eastAsia="Times New Roman" w:hAnsi="Times New Roman" w:cs="Times New Roman"/>
          <w:sz w:val="28"/>
          <w:szCs w:val="28"/>
          <w:lang w:eastAsia="ru-RU"/>
        </w:rPr>
      </w:pPr>
    </w:p>
    <w:p w:rsidR="0018635B" w:rsidRDefault="0018635B" w:rsidP="0018635B">
      <w:pPr>
        <w:spacing w:after="0" w:line="240" w:lineRule="auto"/>
        <w:jc w:val="both"/>
        <w:rPr>
          <w:rFonts w:ascii="Times New Roman" w:eastAsia="Times New Roman" w:hAnsi="Times New Roman" w:cs="Times New Roman"/>
          <w:sz w:val="28"/>
          <w:szCs w:val="28"/>
          <w:lang w:eastAsia="ru-RU"/>
        </w:rPr>
      </w:pPr>
    </w:p>
    <w:p w:rsidR="0018635B" w:rsidRPr="00E25152" w:rsidRDefault="00126753" w:rsidP="00E25152">
      <w:pPr>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Об утверждении административного регламента по </w:t>
      </w:r>
      <w:r w:rsidR="00E25152">
        <w:rPr>
          <w:rFonts w:ascii="Times New Roman" w:eastAsia="Times New Roman" w:hAnsi="Times New Roman" w:cs="Times New Roman"/>
          <w:sz w:val="28"/>
          <w:szCs w:val="28"/>
          <w:lang w:eastAsia="ru-RU"/>
        </w:rPr>
        <w:t xml:space="preserve">предоставлению </w:t>
      </w:r>
      <w:r w:rsidR="00912549" w:rsidRPr="00126753">
        <w:rPr>
          <w:rFonts w:ascii="Times New Roman" w:eastAsia="Times New Roman" w:hAnsi="Times New Roman" w:cs="Times New Roman"/>
          <w:sz w:val="28"/>
          <w:szCs w:val="28"/>
          <w:lang w:eastAsia="ru-RU"/>
        </w:rPr>
        <w:t>муниципальной услуги</w:t>
      </w:r>
      <w:r w:rsidRPr="00126753">
        <w:rPr>
          <w:rFonts w:ascii="Times New Roman" w:eastAsia="Times New Roman" w:hAnsi="Times New Roman" w:cs="Times New Roman"/>
          <w:sz w:val="28"/>
          <w:szCs w:val="28"/>
          <w:lang w:eastAsia="ru-RU"/>
        </w:rPr>
        <w:t xml:space="preserve"> «</w:t>
      </w:r>
      <w:r w:rsidR="00D708D3"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sidR="00D708D3">
        <w:rPr>
          <w:rFonts w:ascii="Times New Roman" w:eastAsia="Times New Roman" w:hAnsi="Times New Roman" w:cs="Times New Roman"/>
          <w:sz w:val="28"/>
          <w:szCs w:val="28"/>
          <w:lang w:eastAsia="ru-RU"/>
        </w:rPr>
        <w:t xml:space="preserve"> на территории </w:t>
      </w:r>
      <w:r w:rsidR="00912549">
        <w:rPr>
          <w:rFonts w:ascii="Times New Roman" w:eastAsia="Times New Roman" w:hAnsi="Times New Roman" w:cs="Times New Roman"/>
          <w:sz w:val="28"/>
          <w:szCs w:val="28"/>
          <w:lang w:eastAsia="ru-RU"/>
        </w:rPr>
        <w:t>Селиванихинского</w:t>
      </w:r>
      <w:r w:rsidR="00D708D3">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B233F8">
        <w:rPr>
          <w:rFonts w:ascii="Times New Roman" w:eastAsia="Times New Roman" w:hAnsi="Times New Roman" w:cs="Times New Roman"/>
          <w:sz w:val="28"/>
          <w:szCs w:val="28"/>
          <w:lang w:eastAsia="ru-RU"/>
        </w:rPr>
        <w:t>»</w:t>
      </w:r>
    </w:p>
    <w:p w:rsidR="008263E7" w:rsidRDefault="008263E7" w:rsidP="0018635B">
      <w:pPr>
        <w:spacing w:after="0" w:line="240" w:lineRule="auto"/>
        <w:jc w:val="both"/>
        <w:rPr>
          <w:rFonts w:ascii="Times New Roman" w:eastAsia="Times New Roman" w:hAnsi="Times New Roman" w:cs="Times New Roman"/>
          <w:sz w:val="28"/>
          <w:szCs w:val="28"/>
          <w:lang w:eastAsia="ru-RU"/>
        </w:rPr>
      </w:pPr>
    </w:p>
    <w:p w:rsidR="00B9638D" w:rsidRDefault="00B9638D"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912549">
        <w:rPr>
          <w:rFonts w:ascii="Times New Roman" w:eastAsia="Times New Roman" w:hAnsi="Times New Roman" w:cs="Times New Roman"/>
          <w:sz w:val="28"/>
          <w:szCs w:val="28"/>
          <w:lang w:eastAsia="ru-RU"/>
        </w:rPr>
        <w:t>Селиванихинского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53A0F" w:rsidRDefault="00126753" w:rsidP="00153A0F">
      <w:pPr>
        <w:spacing w:after="0" w:line="240" w:lineRule="auto"/>
        <w:ind w:firstLine="709"/>
        <w:contextualSpacing/>
        <w:jc w:val="both"/>
        <w:rPr>
          <w:rFonts w:ascii="Times New Roman" w:eastAsia="Times New Roman" w:hAnsi="Times New Roman" w:cs="Times New Roman"/>
          <w:sz w:val="28"/>
          <w:szCs w:val="28"/>
          <w:lang w:eastAsia="ru-RU"/>
        </w:rPr>
      </w:pPr>
      <w:r w:rsidRPr="00153A0F">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00D708D3" w:rsidRPr="00153A0F">
        <w:rPr>
          <w:rFonts w:ascii="Times New Roman" w:eastAsia="Times New Roman" w:hAnsi="Times New Roman" w:cs="Times New Roman"/>
          <w:sz w:val="28"/>
          <w:szCs w:val="28"/>
          <w:lang w:eastAsia="ru-RU"/>
        </w:rPr>
        <w:t xml:space="preserve">«Предоставление земельного участка, находящегося в муниципальной собственности, на торгах на территории </w:t>
      </w:r>
      <w:r w:rsidR="00912549" w:rsidRPr="00153A0F">
        <w:rPr>
          <w:rFonts w:ascii="Times New Roman" w:eastAsia="Times New Roman" w:hAnsi="Times New Roman" w:cs="Times New Roman"/>
          <w:sz w:val="28"/>
          <w:szCs w:val="28"/>
          <w:lang w:eastAsia="ru-RU"/>
        </w:rPr>
        <w:t>Селиванихинского</w:t>
      </w:r>
      <w:r w:rsidR="00D708D3" w:rsidRPr="00153A0F">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B233F8" w:rsidRPr="00153A0F">
        <w:rPr>
          <w:rFonts w:ascii="Times New Roman" w:eastAsia="Times New Roman" w:hAnsi="Times New Roman" w:cs="Times New Roman"/>
          <w:sz w:val="28"/>
          <w:szCs w:val="28"/>
          <w:lang w:eastAsia="ru-RU"/>
        </w:rPr>
        <w:t>»</w:t>
      </w:r>
      <w:r w:rsidR="00D708D3" w:rsidRPr="00153A0F">
        <w:rPr>
          <w:rFonts w:ascii="Times New Roman" w:eastAsia="Times New Roman" w:hAnsi="Times New Roman" w:cs="Times New Roman"/>
          <w:sz w:val="28"/>
          <w:szCs w:val="28"/>
          <w:lang w:eastAsia="ru-RU"/>
        </w:rPr>
        <w:t>,</w:t>
      </w:r>
      <w:r w:rsidRPr="00153A0F">
        <w:rPr>
          <w:rFonts w:ascii="Times New Roman" w:eastAsia="Times New Roman" w:hAnsi="Times New Roman" w:cs="Times New Roman"/>
          <w:sz w:val="28"/>
          <w:szCs w:val="28"/>
          <w:lang w:eastAsia="ru-RU"/>
        </w:rPr>
        <w:t xml:space="preserve"> согласно приложению.</w:t>
      </w:r>
    </w:p>
    <w:p w:rsidR="00153A0F" w:rsidRPr="00153A0F" w:rsidRDefault="00663F0E" w:rsidP="00153A0F">
      <w:pPr>
        <w:autoSpaceDE w:val="0"/>
        <w:autoSpaceDN w:val="0"/>
        <w:adjustRightInd w:val="0"/>
        <w:spacing w:after="0" w:line="240" w:lineRule="auto"/>
        <w:ind w:firstLine="708"/>
        <w:jc w:val="both"/>
        <w:rPr>
          <w:rFonts w:ascii="Times New Roman" w:hAnsi="Times New Roman" w:cs="Times New Roman"/>
          <w:sz w:val="28"/>
          <w:szCs w:val="28"/>
        </w:rPr>
      </w:pPr>
      <w:r w:rsidRPr="00153A0F">
        <w:rPr>
          <w:rFonts w:ascii="Times New Roman" w:eastAsia="Times New Roman" w:hAnsi="Times New Roman" w:cs="Times New Roman"/>
          <w:sz w:val="28"/>
          <w:szCs w:val="28"/>
          <w:lang w:eastAsia="ru-RU"/>
        </w:rPr>
        <w:t xml:space="preserve">2. Признать утратившими силу постановления администрации Селиванихинского сельсовета </w:t>
      </w:r>
      <w:r w:rsidRPr="00153A0F">
        <w:rPr>
          <w:rFonts w:ascii="Times New Roman" w:hAnsi="Times New Roman" w:cs="Times New Roman"/>
          <w:color w:val="000000"/>
          <w:sz w:val="28"/>
          <w:szCs w:val="28"/>
        </w:rPr>
        <w:t>постановление от 30.06.2017г. № 148-п «</w:t>
      </w:r>
      <w:r w:rsidRPr="00153A0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153A0F">
        <w:rPr>
          <w:rFonts w:ascii="Times New Roman" w:hAnsi="Times New Roman" w:cs="Times New Roman"/>
          <w:color w:val="000000"/>
          <w:sz w:val="28"/>
          <w:szCs w:val="28"/>
        </w:rPr>
        <w:t>«</w:t>
      </w:r>
      <w:r w:rsidRPr="00153A0F">
        <w:rPr>
          <w:rFonts w:ascii="Times New Roman" w:hAnsi="Times New Roman" w:cs="Times New Roman"/>
          <w:bCs/>
          <w:sz w:val="28"/>
          <w:szCs w:val="28"/>
        </w:rPr>
        <w:t xml:space="preserve">Предоставление земельных участков, находящихся в собственности муниципального образования </w:t>
      </w:r>
      <w:proofErr w:type="spellStart"/>
      <w:r w:rsidRPr="00153A0F">
        <w:rPr>
          <w:rFonts w:ascii="Times New Roman" w:hAnsi="Times New Roman" w:cs="Times New Roman"/>
          <w:bCs/>
          <w:sz w:val="28"/>
          <w:szCs w:val="28"/>
        </w:rPr>
        <w:t>Селиванихинский</w:t>
      </w:r>
      <w:proofErr w:type="spellEnd"/>
      <w:r w:rsidRPr="00153A0F">
        <w:rPr>
          <w:rFonts w:ascii="Times New Roman" w:hAnsi="Times New Roman" w:cs="Times New Roman"/>
          <w:bCs/>
          <w:sz w:val="28"/>
          <w:szCs w:val="28"/>
        </w:rPr>
        <w:t xml:space="preserve"> сельсовет в аренду на торгах», от 04.06.2019 № </w:t>
      </w:r>
      <w:r w:rsidR="00153A0F" w:rsidRPr="00153A0F">
        <w:rPr>
          <w:rFonts w:ascii="Times New Roman" w:hAnsi="Times New Roman" w:cs="Times New Roman"/>
          <w:bCs/>
          <w:sz w:val="28"/>
          <w:szCs w:val="28"/>
        </w:rPr>
        <w:t xml:space="preserve">80-п </w:t>
      </w:r>
      <w:r w:rsidR="00153A0F" w:rsidRPr="00153A0F">
        <w:rPr>
          <w:rFonts w:ascii="Times New Roman" w:hAnsi="Times New Roman" w:cs="Times New Roman"/>
          <w:color w:val="000000"/>
          <w:sz w:val="28"/>
          <w:szCs w:val="28"/>
        </w:rPr>
        <w:t>О внесении  изменений в постановление администрации Селиванихинского сельсовета от 30.06.2017г. № 148-п  «</w:t>
      </w:r>
      <w:r w:rsidR="00153A0F" w:rsidRPr="00153A0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153A0F" w:rsidRPr="00153A0F">
        <w:rPr>
          <w:rFonts w:ascii="Times New Roman" w:hAnsi="Times New Roman" w:cs="Times New Roman"/>
          <w:color w:val="000000"/>
          <w:sz w:val="28"/>
          <w:szCs w:val="28"/>
        </w:rPr>
        <w:t>«</w:t>
      </w:r>
      <w:r w:rsidR="00153A0F" w:rsidRPr="00153A0F">
        <w:rPr>
          <w:rFonts w:ascii="Times New Roman" w:hAnsi="Times New Roman" w:cs="Times New Roman"/>
          <w:bCs/>
          <w:sz w:val="28"/>
          <w:szCs w:val="28"/>
        </w:rPr>
        <w:t xml:space="preserve">Предоставление земельных участков, находящихся в собственности муниципального образования </w:t>
      </w:r>
      <w:proofErr w:type="spellStart"/>
      <w:r w:rsidR="00153A0F" w:rsidRPr="00153A0F">
        <w:rPr>
          <w:rFonts w:ascii="Times New Roman" w:hAnsi="Times New Roman" w:cs="Times New Roman"/>
          <w:bCs/>
          <w:sz w:val="28"/>
          <w:szCs w:val="28"/>
        </w:rPr>
        <w:t>Селиванихинский</w:t>
      </w:r>
      <w:proofErr w:type="spellEnd"/>
      <w:r w:rsidR="00153A0F" w:rsidRPr="00153A0F">
        <w:rPr>
          <w:rFonts w:ascii="Times New Roman" w:hAnsi="Times New Roman" w:cs="Times New Roman"/>
          <w:bCs/>
          <w:sz w:val="28"/>
          <w:szCs w:val="28"/>
        </w:rPr>
        <w:t xml:space="preserve"> сельсовет в аренду на торгах»</w:t>
      </w:r>
      <w:r w:rsidR="00153A0F" w:rsidRPr="00153A0F">
        <w:rPr>
          <w:rFonts w:ascii="Times New Roman" w:hAnsi="Times New Roman" w:cs="Times New Roman"/>
          <w:bCs/>
          <w:sz w:val="28"/>
          <w:szCs w:val="28"/>
        </w:rPr>
        <w:t>.</w:t>
      </w:r>
    </w:p>
    <w:p w:rsidR="00663F0E" w:rsidRPr="00663F0E" w:rsidRDefault="00663F0E" w:rsidP="00126753">
      <w:pPr>
        <w:spacing w:after="0" w:line="240" w:lineRule="auto"/>
        <w:ind w:firstLine="709"/>
        <w:contextualSpacing/>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2. </w:t>
      </w:r>
      <w:r w:rsidRPr="00126753">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FB24D1" w:rsidRDefault="00FB24D1" w:rsidP="00FB24D1">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 xml:space="preserve">Постановление вступает в силу после его официального опубликования в информационном бюллетене «Вестник </w:t>
      </w:r>
      <w:r w:rsidR="00153A0F">
        <w:rPr>
          <w:rFonts w:ascii="Times New Roman" w:eastAsia="Times New Roman" w:hAnsi="Times New Roman" w:cs="Times New Roman"/>
          <w:sz w:val="28"/>
          <w:szCs w:val="28"/>
          <w:lang w:eastAsia="ru-RU"/>
        </w:rPr>
        <w:t>Селиванихинского</w:t>
      </w:r>
      <w:r w:rsidRPr="00FB24D1">
        <w:rPr>
          <w:rFonts w:ascii="Times New Roman" w:eastAsia="Times New Roman" w:hAnsi="Times New Roman" w:cs="Times New Roman"/>
          <w:sz w:val="28"/>
          <w:szCs w:val="28"/>
          <w:lang w:eastAsia="ru-RU"/>
        </w:rPr>
        <w:t xml:space="preserve"> сельсовета» и подлежит размещению на официальном сайте администрации </w:t>
      </w:r>
      <w:r w:rsidR="00153A0F">
        <w:rPr>
          <w:rFonts w:ascii="Times New Roman" w:eastAsia="Times New Roman" w:hAnsi="Times New Roman" w:cs="Times New Roman"/>
          <w:sz w:val="28"/>
          <w:szCs w:val="28"/>
          <w:lang w:eastAsia="ru-RU"/>
        </w:rPr>
        <w:t xml:space="preserve">Селиванихинского </w:t>
      </w:r>
      <w:r w:rsidRPr="00FB24D1">
        <w:rPr>
          <w:rFonts w:ascii="Times New Roman" w:eastAsia="Times New Roman" w:hAnsi="Times New Roman" w:cs="Times New Roman"/>
          <w:sz w:val="28"/>
          <w:szCs w:val="28"/>
          <w:lang w:eastAsia="ru-RU"/>
        </w:rPr>
        <w:t>сельсовета в сети «Интернет»</w:t>
      </w:r>
      <w:r w:rsidRPr="00FB24D1">
        <w:rPr>
          <w:rFonts w:ascii="Times New Roman" w:eastAsia="Calibri" w:hAnsi="Times New Roman" w:cs="Times New Roman"/>
          <w:sz w:val="28"/>
          <w:szCs w:val="28"/>
        </w:rPr>
        <w:t>.</w:t>
      </w:r>
    </w:p>
    <w:p w:rsidR="00674599" w:rsidRDefault="00674599" w:rsidP="00D708D3">
      <w:pPr>
        <w:spacing w:after="0" w:line="240" w:lineRule="auto"/>
        <w:contextualSpacing/>
        <w:jc w:val="both"/>
        <w:rPr>
          <w:rFonts w:ascii="Times New Roman" w:eastAsia="Times New Roman" w:hAnsi="Times New Roman" w:cs="Times New Roman"/>
          <w:sz w:val="28"/>
          <w:szCs w:val="28"/>
          <w:lang w:eastAsia="ru-RU"/>
        </w:rPr>
      </w:pPr>
    </w:p>
    <w:p w:rsidR="00153A0F" w:rsidRDefault="00153A0F" w:rsidP="00FB24D1">
      <w:pPr>
        <w:spacing w:line="240" w:lineRule="auto"/>
        <w:rPr>
          <w:rFonts w:ascii="Times New Roman" w:hAnsi="Times New Roman"/>
          <w:sz w:val="28"/>
          <w:szCs w:val="28"/>
        </w:rPr>
      </w:pPr>
    </w:p>
    <w:p w:rsidR="0089699F" w:rsidRDefault="00505EF3" w:rsidP="00FB24D1">
      <w:pPr>
        <w:spacing w:line="240" w:lineRule="auto"/>
        <w:rPr>
          <w:rFonts w:ascii="Times New Roman" w:hAnsi="Times New Roman"/>
          <w:sz w:val="28"/>
          <w:szCs w:val="28"/>
        </w:rPr>
      </w:pPr>
      <w:r>
        <w:rPr>
          <w:rFonts w:ascii="Times New Roman" w:hAnsi="Times New Roman"/>
          <w:sz w:val="28"/>
          <w:szCs w:val="28"/>
        </w:rPr>
        <w:t>Глав</w:t>
      </w:r>
      <w:r w:rsidR="00FB24D1">
        <w:rPr>
          <w:rFonts w:ascii="Times New Roman" w:hAnsi="Times New Roman"/>
          <w:sz w:val="28"/>
          <w:szCs w:val="28"/>
        </w:rPr>
        <w:t xml:space="preserve"> сельсовета</w:t>
      </w:r>
      <w:r w:rsidR="00153A0F">
        <w:rPr>
          <w:rFonts w:ascii="Times New Roman" w:hAnsi="Times New Roman"/>
          <w:sz w:val="28"/>
          <w:szCs w:val="28"/>
        </w:rPr>
        <w:tab/>
      </w:r>
      <w:r w:rsidR="00153A0F">
        <w:rPr>
          <w:rFonts w:ascii="Times New Roman" w:hAnsi="Times New Roman"/>
          <w:sz w:val="28"/>
          <w:szCs w:val="28"/>
        </w:rPr>
        <w:tab/>
      </w:r>
      <w:r w:rsidR="00153A0F">
        <w:rPr>
          <w:rFonts w:ascii="Times New Roman" w:hAnsi="Times New Roman"/>
          <w:sz w:val="28"/>
          <w:szCs w:val="28"/>
        </w:rPr>
        <w:tab/>
      </w:r>
      <w:r w:rsidR="00153A0F">
        <w:rPr>
          <w:rFonts w:ascii="Times New Roman" w:hAnsi="Times New Roman"/>
          <w:sz w:val="28"/>
          <w:szCs w:val="28"/>
        </w:rPr>
        <w:tab/>
      </w:r>
      <w:r w:rsidR="00153A0F">
        <w:rPr>
          <w:rFonts w:ascii="Times New Roman" w:hAnsi="Times New Roman"/>
          <w:sz w:val="28"/>
          <w:szCs w:val="28"/>
        </w:rPr>
        <w:tab/>
      </w:r>
      <w:r w:rsidR="00153A0F">
        <w:rPr>
          <w:rFonts w:ascii="Times New Roman" w:hAnsi="Times New Roman"/>
          <w:sz w:val="28"/>
          <w:szCs w:val="28"/>
        </w:rPr>
        <w:tab/>
      </w:r>
      <w:r w:rsidR="00153A0F">
        <w:rPr>
          <w:rFonts w:ascii="Times New Roman" w:hAnsi="Times New Roman"/>
          <w:sz w:val="28"/>
          <w:szCs w:val="28"/>
        </w:rPr>
        <w:tab/>
      </w:r>
      <w:proofErr w:type="gramStart"/>
      <w:r w:rsidR="00153A0F">
        <w:rPr>
          <w:rFonts w:ascii="Times New Roman" w:hAnsi="Times New Roman"/>
          <w:sz w:val="28"/>
          <w:szCs w:val="28"/>
        </w:rPr>
        <w:tab/>
        <w:t xml:space="preserve">  С</w:t>
      </w:r>
      <w:r>
        <w:rPr>
          <w:rFonts w:ascii="Times New Roman" w:hAnsi="Times New Roman"/>
          <w:sz w:val="28"/>
          <w:szCs w:val="28"/>
        </w:rPr>
        <w:t>.</w:t>
      </w:r>
      <w:r w:rsidR="00153A0F">
        <w:rPr>
          <w:rFonts w:ascii="Times New Roman" w:hAnsi="Times New Roman"/>
          <w:sz w:val="28"/>
          <w:szCs w:val="28"/>
        </w:rPr>
        <w:t>И</w:t>
      </w:r>
      <w:r>
        <w:rPr>
          <w:rFonts w:ascii="Times New Roman" w:hAnsi="Times New Roman"/>
          <w:sz w:val="28"/>
          <w:szCs w:val="28"/>
        </w:rPr>
        <w:t>.</w:t>
      </w:r>
      <w:proofErr w:type="gramEnd"/>
      <w:r>
        <w:rPr>
          <w:rFonts w:ascii="Times New Roman" w:hAnsi="Times New Roman"/>
          <w:sz w:val="28"/>
          <w:szCs w:val="28"/>
        </w:rPr>
        <w:t xml:space="preserve"> </w:t>
      </w:r>
      <w:proofErr w:type="spellStart"/>
      <w:r w:rsidR="00153A0F">
        <w:rPr>
          <w:rFonts w:ascii="Times New Roman" w:hAnsi="Times New Roman"/>
          <w:sz w:val="28"/>
          <w:szCs w:val="28"/>
        </w:rPr>
        <w:t>Астальцева</w:t>
      </w:r>
      <w:proofErr w:type="spellEnd"/>
    </w:p>
    <w:p w:rsidR="00505EF3" w:rsidRDefault="00505EF3"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53A0F" w:rsidRDefault="00153A0F"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22D2" w:rsidRDefault="00126753" w:rsidP="000422D2">
      <w:pPr>
        <w:autoSpaceDE w:val="0"/>
        <w:autoSpaceDN w:val="0"/>
        <w:adjustRightInd w:val="0"/>
        <w:spacing w:after="0" w:line="240" w:lineRule="auto"/>
        <w:ind w:left="2832" w:firstLine="708"/>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Приложение </w:t>
      </w:r>
      <w:r w:rsidR="000422D2">
        <w:rPr>
          <w:rFonts w:ascii="Times New Roman" w:eastAsia="Times New Roman" w:hAnsi="Times New Roman" w:cs="Times New Roman"/>
          <w:sz w:val="28"/>
          <w:szCs w:val="28"/>
          <w:lang w:eastAsia="ru-RU"/>
        </w:rPr>
        <w:t xml:space="preserve">к постановлению </w:t>
      </w:r>
      <w:r w:rsidRPr="00126753">
        <w:rPr>
          <w:rFonts w:ascii="Times New Roman" w:eastAsia="Times New Roman" w:hAnsi="Times New Roman" w:cs="Times New Roman"/>
          <w:sz w:val="28"/>
          <w:szCs w:val="28"/>
          <w:lang w:eastAsia="ru-RU"/>
        </w:rPr>
        <w:t>администрации</w:t>
      </w:r>
    </w:p>
    <w:p w:rsidR="000422D2" w:rsidRDefault="000422D2" w:rsidP="000422D2">
      <w:pPr>
        <w:autoSpaceDE w:val="0"/>
        <w:autoSpaceDN w:val="0"/>
        <w:adjustRightInd w:val="0"/>
        <w:spacing w:after="0" w:line="240" w:lineRule="auto"/>
        <w:ind w:left="2832"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Селиванихинского</w:t>
      </w:r>
      <w:r w:rsidR="00126753" w:rsidRPr="00126753">
        <w:rPr>
          <w:rFonts w:ascii="Times New Roman" w:eastAsia="Times New Roman" w:hAnsi="Times New Roman" w:cs="Times New Roman"/>
          <w:sz w:val="28"/>
          <w:szCs w:val="28"/>
          <w:lang w:eastAsia="ru-RU"/>
        </w:rPr>
        <w:t xml:space="preserve"> сельсовета</w:t>
      </w:r>
    </w:p>
    <w:p w:rsidR="00126753" w:rsidRPr="00126753" w:rsidRDefault="00126753" w:rsidP="000422D2">
      <w:pPr>
        <w:autoSpaceDE w:val="0"/>
        <w:autoSpaceDN w:val="0"/>
        <w:adjustRightInd w:val="0"/>
        <w:spacing w:after="0" w:line="240" w:lineRule="auto"/>
        <w:ind w:left="2832" w:firstLine="708"/>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 </w:t>
      </w:r>
      <w:r w:rsidR="002911B2">
        <w:rPr>
          <w:rFonts w:ascii="Times New Roman" w:eastAsia="Times New Roman" w:hAnsi="Times New Roman" w:cs="Times New Roman"/>
          <w:sz w:val="28"/>
          <w:szCs w:val="28"/>
          <w:lang w:eastAsia="ru-RU"/>
        </w:rPr>
        <w:t>2</w:t>
      </w:r>
      <w:r w:rsidR="000422D2">
        <w:rPr>
          <w:rFonts w:ascii="Times New Roman" w:eastAsia="Times New Roman" w:hAnsi="Times New Roman" w:cs="Times New Roman"/>
          <w:sz w:val="28"/>
          <w:szCs w:val="28"/>
          <w:lang w:eastAsia="ru-RU"/>
        </w:rPr>
        <w:t>4</w:t>
      </w:r>
      <w:r w:rsidR="002911B2">
        <w:rPr>
          <w:rFonts w:ascii="Times New Roman" w:eastAsia="Times New Roman" w:hAnsi="Times New Roman" w:cs="Times New Roman"/>
          <w:sz w:val="28"/>
          <w:szCs w:val="28"/>
          <w:lang w:eastAsia="ru-RU"/>
        </w:rPr>
        <w:t>.</w:t>
      </w:r>
      <w:r w:rsidR="000422D2">
        <w:rPr>
          <w:rFonts w:ascii="Times New Roman" w:eastAsia="Times New Roman" w:hAnsi="Times New Roman" w:cs="Times New Roman"/>
          <w:sz w:val="28"/>
          <w:szCs w:val="28"/>
          <w:lang w:eastAsia="ru-RU"/>
        </w:rPr>
        <w:t>02</w:t>
      </w:r>
      <w:r w:rsidRPr="00126753">
        <w:rPr>
          <w:rFonts w:ascii="Times New Roman" w:eastAsia="Times New Roman" w:hAnsi="Times New Roman" w:cs="Times New Roman"/>
          <w:sz w:val="28"/>
          <w:szCs w:val="28"/>
          <w:lang w:eastAsia="ru-RU"/>
        </w:rPr>
        <w:t>.</w:t>
      </w:r>
      <w:r w:rsidR="00D23FB6">
        <w:rPr>
          <w:rFonts w:ascii="Times New Roman" w:eastAsia="Times New Roman" w:hAnsi="Times New Roman" w:cs="Times New Roman"/>
          <w:sz w:val="28"/>
          <w:szCs w:val="28"/>
          <w:lang w:eastAsia="ru-RU"/>
        </w:rPr>
        <w:t xml:space="preserve"> 202</w:t>
      </w:r>
      <w:r w:rsidR="000422D2">
        <w:rPr>
          <w:rFonts w:ascii="Times New Roman" w:eastAsia="Times New Roman" w:hAnsi="Times New Roman" w:cs="Times New Roman"/>
          <w:sz w:val="28"/>
          <w:szCs w:val="28"/>
          <w:lang w:eastAsia="ru-RU"/>
        </w:rPr>
        <w:t>5</w:t>
      </w:r>
      <w:r w:rsidRPr="00126753">
        <w:rPr>
          <w:rFonts w:ascii="Times New Roman" w:eastAsia="Times New Roman" w:hAnsi="Times New Roman" w:cs="Times New Roman"/>
          <w:sz w:val="28"/>
          <w:szCs w:val="28"/>
          <w:lang w:eastAsia="ru-RU"/>
        </w:rPr>
        <w:t xml:space="preserve"> г. № </w:t>
      </w:r>
      <w:r w:rsidR="000422D2">
        <w:rPr>
          <w:rFonts w:ascii="Times New Roman" w:eastAsia="Times New Roman" w:hAnsi="Times New Roman" w:cs="Times New Roman"/>
          <w:sz w:val="28"/>
          <w:szCs w:val="28"/>
          <w:lang w:eastAsia="ru-RU"/>
        </w:rPr>
        <w:t>28</w:t>
      </w:r>
      <w:r w:rsidR="002911B2">
        <w:rPr>
          <w:rFonts w:ascii="Times New Roman" w:eastAsia="Times New Roman" w:hAnsi="Times New Roman" w:cs="Times New Roman"/>
          <w:sz w:val="28"/>
          <w:szCs w:val="28"/>
          <w:lang w:eastAsia="ru-RU"/>
        </w:rPr>
        <w:t>-п</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Default="00D708D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D708D3">
        <w:rPr>
          <w:rFonts w:ascii="Times New Roman" w:hAnsi="Times New Roman" w:cs="Times New Roman"/>
          <w:b/>
          <w:sz w:val="28"/>
          <w:szCs w:val="28"/>
        </w:rPr>
        <w:t>«Предоставление земельного участка, находящегося в муницип</w:t>
      </w:r>
      <w:r w:rsidR="002803B0">
        <w:rPr>
          <w:rFonts w:ascii="Times New Roman" w:hAnsi="Times New Roman" w:cs="Times New Roman"/>
          <w:b/>
          <w:sz w:val="28"/>
          <w:szCs w:val="28"/>
        </w:rPr>
        <w:t>альной собственности, на торгах</w:t>
      </w:r>
      <w:r w:rsidRPr="00D708D3">
        <w:rPr>
          <w:rFonts w:ascii="Times New Roman" w:hAnsi="Times New Roman" w:cs="Times New Roman"/>
          <w:b/>
          <w:sz w:val="28"/>
          <w:szCs w:val="28"/>
        </w:rPr>
        <w:t xml:space="preserve"> на территории </w:t>
      </w:r>
      <w:r w:rsidR="000422D2">
        <w:rPr>
          <w:rFonts w:ascii="Times New Roman" w:hAnsi="Times New Roman" w:cs="Times New Roman"/>
          <w:b/>
          <w:sz w:val="28"/>
          <w:szCs w:val="28"/>
        </w:rPr>
        <w:t>Селиванихинского</w:t>
      </w:r>
      <w:r w:rsidRPr="00D708D3">
        <w:rPr>
          <w:rFonts w:ascii="Times New Roman" w:hAnsi="Times New Roman" w:cs="Times New Roman"/>
          <w:b/>
          <w:sz w:val="28"/>
          <w:szCs w:val="28"/>
        </w:rPr>
        <w:t xml:space="preserve"> сельсовета Минусинского района Красноярского края</w:t>
      </w:r>
      <w:r w:rsidR="002803B0">
        <w:rPr>
          <w:rFonts w:ascii="Times New Roman" w:hAnsi="Times New Roman" w:cs="Times New Roman"/>
          <w:b/>
          <w:sz w:val="28"/>
          <w:szCs w:val="28"/>
        </w:rPr>
        <w:t>»</w:t>
      </w:r>
    </w:p>
    <w:p w:rsidR="00D708D3" w:rsidRPr="00126753" w:rsidRDefault="00D708D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B100B7"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B100B7">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A22B53" w:rsidRPr="00A22B53" w:rsidRDefault="00126753" w:rsidP="00A22B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1.1. </w:t>
      </w:r>
      <w:r w:rsidR="00A22B53" w:rsidRPr="00A22B53">
        <w:rPr>
          <w:rFonts w:ascii="Times New Roman" w:hAnsi="Times New Roman" w:cs="Times New Roman"/>
          <w:sz w:val="28"/>
          <w:szCs w:val="28"/>
        </w:rPr>
        <w:t>Предмет регулирования административного регламента.</w:t>
      </w:r>
    </w:p>
    <w:p w:rsidR="00A22B53" w:rsidRPr="00A22B53"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r w:rsidRPr="00A22B53">
        <w:rPr>
          <w:rFonts w:ascii="Times New Roman" w:hAnsi="Times New Roman" w:cs="Times New Roman"/>
          <w:sz w:val="28"/>
          <w:szCs w:val="28"/>
        </w:rPr>
        <w:t xml:space="preserve">Административный регламент предоставления муниципальной услуги </w:t>
      </w:r>
      <w:r w:rsidR="00D708D3" w:rsidRPr="00D708D3">
        <w:rPr>
          <w:rFonts w:ascii="Times New Roman" w:hAnsi="Times New Roman" w:cs="Times New Roman"/>
          <w:sz w:val="28"/>
          <w:szCs w:val="28"/>
        </w:rPr>
        <w:t>«Предоставление земельного участка, находящегося в муницип</w:t>
      </w:r>
      <w:r w:rsidR="00B233F8">
        <w:rPr>
          <w:rFonts w:ascii="Times New Roman" w:hAnsi="Times New Roman" w:cs="Times New Roman"/>
          <w:sz w:val="28"/>
          <w:szCs w:val="28"/>
        </w:rPr>
        <w:t>альной собственности, на торгах</w:t>
      </w:r>
      <w:r w:rsidR="00D708D3" w:rsidRPr="00D708D3">
        <w:rPr>
          <w:rFonts w:ascii="Times New Roman" w:hAnsi="Times New Roman" w:cs="Times New Roman"/>
          <w:sz w:val="28"/>
          <w:szCs w:val="28"/>
        </w:rPr>
        <w:t xml:space="preserve"> на территории </w:t>
      </w:r>
      <w:r w:rsidR="000422D2">
        <w:rPr>
          <w:rFonts w:ascii="Times New Roman" w:hAnsi="Times New Roman" w:cs="Times New Roman"/>
          <w:sz w:val="28"/>
          <w:szCs w:val="28"/>
        </w:rPr>
        <w:t>Селиванихинского</w:t>
      </w:r>
      <w:r w:rsidR="00D708D3" w:rsidRPr="00D708D3">
        <w:rPr>
          <w:rFonts w:ascii="Times New Roman" w:hAnsi="Times New Roman" w:cs="Times New Roman"/>
          <w:sz w:val="28"/>
          <w:szCs w:val="28"/>
        </w:rPr>
        <w:t xml:space="preserve"> сельсовета Минусинского района Красноярского края</w:t>
      </w:r>
      <w:r w:rsidR="00B233F8">
        <w:rPr>
          <w:rFonts w:ascii="Times New Roman" w:hAnsi="Times New Roman" w:cs="Times New Roman"/>
          <w:sz w:val="28"/>
          <w:szCs w:val="28"/>
        </w:rPr>
        <w:t>»</w:t>
      </w:r>
      <w:r w:rsidR="00D708D3" w:rsidRPr="00D708D3">
        <w:rPr>
          <w:rFonts w:ascii="Times New Roman" w:hAnsi="Times New Roman" w:cs="Times New Roman"/>
          <w:sz w:val="28"/>
          <w:szCs w:val="28"/>
        </w:rPr>
        <w:t xml:space="preserve"> </w:t>
      </w:r>
      <w:r w:rsidRPr="00A22B53">
        <w:rPr>
          <w:rFonts w:ascii="Times New Roman" w:hAnsi="Times New Roman" w:cs="Times New Roman"/>
          <w:sz w:val="28"/>
          <w:szCs w:val="28"/>
        </w:rPr>
        <w:t>(далее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708D3" w:rsidRDefault="00A22B53" w:rsidP="00D708D3">
      <w:pPr>
        <w:autoSpaceDE w:val="0"/>
        <w:autoSpaceDN w:val="0"/>
        <w:adjustRightInd w:val="0"/>
        <w:spacing w:after="0" w:line="240" w:lineRule="auto"/>
        <w:ind w:firstLine="709"/>
        <w:jc w:val="both"/>
        <w:rPr>
          <w:rFonts w:ascii="Times New Roman" w:hAnsi="Times New Roman" w:cs="Times New Roman"/>
          <w:sz w:val="28"/>
          <w:szCs w:val="28"/>
        </w:rPr>
      </w:pPr>
      <w:r w:rsidRPr="00A22B53">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0422D2">
        <w:rPr>
          <w:rFonts w:ascii="Times New Roman" w:hAnsi="Times New Roman" w:cs="Times New Roman"/>
          <w:sz w:val="28"/>
          <w:szCs w:val="28"/>
        </w:rPr>
        <w:t>Селиванихинского</w:t>
      </w:r>
      <w:r w:rsidRPr="00A22B53">
        <w:rPr>
          <w:rFonts w:ascii="Times New Roman" w:hAnsi="Times New Roman" w:cs="Times New Roman"/>
          <w:sz w:val="28"/>
          <w:szCs w:val="28"/>
        </w:rPr>
        <w:t xml:space="preserve"> сельсовета (далее </w:t>
      </w:r>
      <w:r w:rsidR="008A1439">
        <w:rPr>
          <w:rFonts w:ascii="Times New Roman" w:hAnsi="Times New Roman" w:cs="Times New Roman"/>
          <w:sz w:val="28"/>
          <w:szCs w:val="28"/>
        </w:rPr>
        <w:t>–</w:t>
      </w:r>
      <w:r w:rsidRPr="00A22B53">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8A1439">
        <w:rPr>
          <w:rFonts w:ascii="Times New Roman" w:hAnsi="Times New Roman" w:cs="Times New Roman"/>
          <w:sz w:val="28"/>
          <w:szCs w:val="28"/>
        </w:rPr>
        <w:t xml:space="preserve">, администрация </w:t>
      </w:r>
      <w:r w:rsidR="000422D2">
        <w:rPr>
          <w:rFonts w:ascii="Times New Roman" w:hAnsi="Times New Roman" w:cs="Times New Roman"/>
          <w:sz w:val="28"/>
          <w:szCs w:val="28"/>
        </w:rPr>
        <w:t>Селиванихинского</w:t>
      </w:r>
      <w:r w:rsidR="008A1439">
        <w:rPr>
          <w:rFonts w:ascii="Times New Roman" w:hAnsi="Times New Roman" w:cs="Times New Roman"/>
          <w:sz w:val="28"/>
          <w:szCs w:val="28"/>
        </w:rPr>
        <w:t xml:space="preserve"> сельсовета</w:t>
      </w:r>
      <w:r w:rsidRPr="00A22B53">
        <w:rPr>
          <w:rFonts w:ascii="Times New Roman" w:hAnsi="Times New Roman" w:cs="Times New Roman"/>
          <w:sz w:val="28"/>
          <w:szCs w:val="28"/>
        </w:rPr>
        <w:t>) при предоставлении муниципальной услуги по</w:t>
      </w:r>
      <w:r w:rsidR="007806C2">
        <w:rPr>
          <w:rFonts w:ascii="Times New Roman" w:hAnsi="Times New Roman" w:cs="Times New Roman"/>
          <w:sz w:val="28"/>
          <w:szCs w:val="28"/>
        </w:rPr>
        <w:t xml:space="preserve"> </w:t>
      </w:r>
      <w:r w:rsidR="00D708D3">
        <w:rPr>
          <w:rFonts w:ascii="Times New Roman" w:hAnsi="Times New Roman" w:cs="Times New Roman"/>
          <w:sz w:val="28"/>
          <w:szCs w:val="28"/>
        </w:rPr>
        <w:t>п</w:t>
      </w:r>
      <w:r w:rsidR="00D708D3" w:rsidRPr="00D708D3">
        <w:rPr>
          <w:rFonts w:ascii="Times New Roman" w:hAnsi="Times New Roman" w:cs="Times New Roman"/>
          <w:sz w:val="28"/>
          <w:szCs w:val="28"/>
        </w:rPr>
        <w:t>редоставлени</w:t>
      </w:r>
      <w:r w:rsidR="00D708D3">
        <w:rPr>
          <w:rFonts w:ascii="Times New Roman" w:hAnsi="Times New Roman" w:cs="Times New Roman"/>
          <w:sz w:val="28"/>
          <w:szCs w:val="28"/>
        </w:rPr>
        <w:t>ю</w:t>
      </w:r>
      <w:r w:rsidR="00D708D3" w:rsidRPr="00D708D3">
        <w:rPr>
          <w:rFonts w:ascii="Times New Roman" w:hAnsi="Times New Roman" w:cs="Times New Roman"/>
          <w:sz w:val="28"/>
          <w:szCs w:val="28"/>
        </w:rPr>
        <w:t xml:space="preserve"> земельного участка, находящегося в муницип</w:t>
      </w:r>
      <w:r w:rsidR="00D708D3">
        <w:rPr>
          <w:rFonts w:ascii="Times New Roman" w:hAnsi="Times New Roman" w:cs="Times New Roman"/>
          <w:sz w:val="28"/>
          <w:szCs w:val="28"/>
        </w:rPr>
        <w:t>альной собственности, на торгах</w:t>
      </w:r>
      <w:r w:rsidR="00D708D3" w:rsidRPr="00D708D3">
        <w:rPr>
          <w:rFonts w:ascii="Times New Roman" w:hAnsi="Times New Roman" w:cs="Times New Roman"/>
          <w:sz w:val="28"/>
          <w:szCs w:val="28"/>
        </w:rPr>
        <w:t xml:space="preserve"> на территории </w:t>
      </w:r>
      <w:r w:rsidR="000422D2">
        <w:rPr>
          <w:rFonts w:ascii="Times New Roman" w:hAnsi="Times New Roman" w:cs="Times New Roman"/>
          <w:sz w:val="28"/>
          <w:szCs w:val="28"/>
        </w:rPr>
        <w:t xml:space="preserve">Селиванихинского </w:t>
      </w:r>
      <w:r w:rsidR="00D708D3" w:rsidRPr="00D708D3">
        <w:rPr>
          <w:rFonts w:ascii="Times New Roman" w:hAnsi="Times New Roman" w:cs="Times New Roman"/>
          <w:sz w:val="28"/>
          <w:szCs w:val="28"/>
        </w:rPr>
        <w:t>сельсовета Минусинского района Красноярского края</w:t>
      </w:r>
      <w:r w:rsidR="00D708D3">
        <w:rPr>
          <w:rFonts w:ascii="Times New Roman" w:hAnsi="Times New Roman" w:cs="Times New Roman"/>
          <w:sz w:val="28"/>
          <w:szCs w:val="28"/>
        </w:rPr>
        <w:t>.</w:t>
      </w:r>
    </w:p>
    <w:p w:rsidR="007806C2" w:rsidRPr="00D708D3" w:rsidRDefault="000C4284" w:rsidP="00D708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1.2. Муниципальная услуга предоставляется администрацией </w:t>
      </w:r>
      <w:r w:rsidR="000422D2">
        <w:rPr>
          <w:rFonts w:ascii="Times New Roman" w:eastAsia="Times New Roman" w:hAnsi="Times New Roman" w:cs="Times New Roman"/>
          <w:sz w:val="28"/>
          <w:szCs w:val="28"/>
          <w:lang w:eastAsia="ar-SA"/>
        </w:rPr>
        <w:t>Селиванихинского</w:t>
      </w:r>
      <w:r>
        <w:rPr>
          <w:rFonts w:ascii="Times New Roman" w:eastAsia="Times New Roman" w:hAnsi="Times New Roman" w:cs="Times New Roman"/>
          <w:sz w:val="28"/>
          <w:szCs w:val="28"/>
          <w:lang w:eastAsia="ar-SA"/>
        </w:rPr>
        <w:t xml:space="preserve"> сельсовета Минусинского района Красноярского края.</w:t>
      </w:r>
    </w:p>
    <w:p w:rsidR="004114C6" w:rsidRPr="000C4284" w:rsidRDefault="000C4284" w:rsidP="000C4284">
      <w:pPr>
        <w:autoSpaceDE w:val="0"/>
        <w:autoSpaceDN w:val="0"/>
        <w:adjustRightInd w:val="0"/>
        <w:spacing w:after="0" w:line="240" w:lineRule="auto"/>
        <w:ind w:firstLine="709"/>
        <w:jc w:val="both"/>
        <w:rPr>
          <w:rFonts w:ascii="Times New Roman" w:hAnsi="Times New Roman" w:cs="Times New Roman"/>
          <w:sz w:val="28"/>
          <w:szCs w:val="28"/>
        </w:rPr>
      </w:pPr>
      <w:r w:rsidRPr="00947522">
        <w:rPr>
          <w:rFonts w:ascii="Times New Roman" w:hAnsi="Times New Roman" w:cs="Times New Roman"/>
          <w:sz w:val="28"/>
          <w:szCs w:val="28"/>
        </w:rPr>
        <w:t>1.3</w:t>
      </w:r>
      <w:r w:rsidR="00126753" w:rsidRPr="00947522">
        <w:rPr>
          <w:rFonts w:ascii="Times New Roman" w:hAnsi="Times New Roman" w:cs="Times New Roman"/>
          <w:sz w:val="28"/>
          <w:szCs w:val="28"/>
        </w:rPr>
        <w:t xml:space="preserve">. Заявителями на получение муниципальной услуги являются </w:t>
      </w:r>
      <w:r w:rsidRPr="00947522">
        <w:rPr>
          <w:rFonts w:ascii="Times New Roman" w:hAnsi="Times New Roman" w:cs="Times New Roman"/>
          <w:sz w:val="28"/>
          <w:szCs w:val="28"/>
        </w:rPr>
        <w:t>физи</w:t>
      </w:r>
      <w:r w:rsidR="00947522" w:rsidRPr="00947522">
        <w:rPr>
          <w:rFonts w:ascii="Times New Roman" w:hAnsi="Times New Roman" w:cs="Times New Roman"/>
          <w:sz w:val="28"/>
          <w:szCs w:val="28"/>
        </w:rPr>
        <w:t>ческие лица и юридические лица.</w:t>
      </w:r>
      <w:r w:rsidR="00947522">
        <w:rPr>
          <w:rFonts w:ascii="Times New Roman" w:hAnsi="Times New Roman" w:cs="Times New Roman"/>
          <w:sz w:val="28"/>
          <w:szCs w:val="28"/>
        </w:rPr>
        <w:t xml:space="preserve"> </w:t>
      </w:r>
      <w:r w:rsidR="00126753"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Порядок информирования о правилах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xml:space="preserve">.1. Информация о местонахождении администрации </w:t>
      </w:r>
      <w:r w:rsidR="000422D2">
        <w:rPr>
          <w:rFonts w:ascii="Times New Roman" w:hAnsi="Times New Roman" w:cs="Times New Roman"/>
          <w:sz w:val="28"/>
          <w:szCs w:val="28"/>
        </w:rPr>
        <w:t xml:space="preserve">Селиванихинского </w:t>
      </w:r>
      <w:r w:rsidR="00E2016C">
        <w:rPr>
          <w:rFonts w:ascii="Times New Roman" w:hAnsi="Times New Roman" w:cs="Times New Roman"/>
          <w:sz w:val="28"/>
          <w:szCs w:val="28"/>
        </w:rPr>
        <w:t>сельсовета Минусинского района Красноярского края (далее - администрация сельсовета, а</w:t>
      </w:r>
      <w:r w:rsidR="00126753"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sidR="00E2016C">
        <w:rPr>
          <w:rFonts w:ascii="Times New Roman" w:hAnsi="Times New Roman" w:cs="Times New Roman"/>
          <w:sz w:val="28"/>
          <w:szCs w:val="28"/>
        </w:rPr>
        <w:t>26</w:t>
      </w:r>
      <w:r w:rsidR="000422D2">
        <w:rPr>
          <w:rFonts w:ascii="Times New Roman" w:hAnsi="Times New Roman" w:cs="Times New Roman"/>
          <w:sz w:val="28"/>
          <w:szCs w:val="28"/>
        </w:rPr>
        <w:t>21</w:t>
      </w:r>
      <w:r w:rsidRPr="00126753">
        <w:rPr>
          <w:rFonts w:ascii="Times New Roman" w:hAnsi="Times New Roman" w:cs="Times New Roman"/>
          <w:sz w:val="28"/>
          <w:szCs w:val="28"/>
        </w:rPr>
        <w:t xml:space="preserve">, </w:t>
      </w:r>
      <w:r w:rsidR="000422D2" w:rsidRPr="00126753">
        <w:rPr>
          <w:rFonts w:ascii="Times New Roman" w:hAnsi="Times New Roman" w:cs="Times New Roman"/>
          <w:sz w:val="28"/>
          <w:szCs w:val="28"/>
        </w:rPr>
        <w:t>Красноярский край</w:t>
      </w:r>
      <w:r w:rsidRPr="00126753">
        <w:rPr>
          <w:rFonts w:ascii="Times New Roman" w:hAnsi="Times New Roman" w:cs="Times New Roman"/>
          <w:sz w:val="28"/>
          <w:szCs w:val="28"/>
        </w:rPr>
        <w:t xml:space="preserve">,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sidR="000422D2">
        <w:rPr>
          <w:rFonts w:ascii="Times New Roman" w:hAnsi="Times New Roman" w:cs="Times New Roman"/>
          <w:sz w:val="28"/>
          <w:szCs w:val="28"/>
        </w:rPr>
        <w:t>Селиваниха</w:t>
      </w:r>
      <w:r w:rsidRPr="00126753">
        <w:rPr>
          <w:rFonts w:ascii="Times New Roman" w:hAnsi="Times New Roman" w:cs="Times New Roman"/>
          <w:sz w:val="28"/>
          <w:szCs w:val="28"/>
        </w:rPr>
        <w:t xml:space="preserve">, ул. </w:t>
      </w:r>
      <w:r w:rsidR="000422D2">
        <w:rPr>
          <w:rFonts w:ascii="Times New Roman" w:hAnsi="Times New Roman" w:cs="Times New Roman"/>
          <w:sz w:val="28"/>
          <w:szCs w:val="28"/>
        </w:rPr>
        <w:t>Некрасова</w:t>
      </w:r>
      <w:r w:rsidR="00E2016C">
        <w:rPr>
          <w:rFonts w:ascii="Times New Roman" w:hAnsi="Times New Roman" w:cs="Times New Roman"/>
          <w:sz w:val="28"/>
          <w:szCs w:val="28"/>
        </w:rPr>
        <w:t>, д. 1</w:t>
      </w:r>
      <w:r w:rsidRPr="00126753">
        <w:rPr>
          <w:rFonts w:ascii="Times New Roman" w:hAnsi="Times New Roman" w:cs="Times New Roman"/>
          <w:sz w:val="28"/>
          <w:szCs w:val="28"/>
        </w:rPr>
        <w:t>.</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Телефон: 8(39132</w:t>
      </w:r>
      <w:r w:rsidR="00126753" w:rsidRPr="00126753">
        <w:rPr>
          <w:rFonts w:ascii="Times New Roman" w:hAnsi="Times New Roman" w:cs="Times New Roman"/>
          <w:sz w:val="28"/>
          <w:szCs w:val="28"/>
        </w:rPr>
        <w:t xml:space="preserve">) </w:t>
      </w:r>
      <w:r w:rsidR="000422D2">
        <w:rPr>
          <w:rFonts w:ascii="Times New Roman" w:hAnsi="Times New Roman" w:cs="Times New Roman"/>
          <w:sz w:val="28"/>
          <w:szCs w:val="28"/>
        </w:rPr>
        <w:t>75-4-00</w:t>
      </w:r>
      <w:r>
        <w:rPr>
          <w:rFonts w:ascii="Times New Roman" w:hAnsi="Times New Roman" w:cs="Times New Roman"/>
          <w:sz w:val="28"/>
          <w:szCs w:val="28"/>
        </w:rPr>
        <w:t>, 7</w:t>
      </w:r>
      <w:r w:rsidR="000422D2">
        <w:rPr>
          <w:rFonts w:ascii="Times New Roman" w:hAnsi="Times New Roman" w:cs="Times New Roman"/>
          <w:sz w:val="28"/>
          <w:szCs w:val="28"/>
        </w:rPr>
        <w:t>5-6-37</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proofErr w:type="spellStart"/>
      <w:r w:rsidR="00E2016C" w:rsidRPr="00E2016C">
        <w:rPr>
          <w:rFonts w:ascii="Times New Roman" w:hAnsi="Times New Roman" w:cs="Times New Roman"/>
          <w:sz w:val="28"/>
          <w:szCs w:val="28"/>
          <w:lang w:val="en-US"/>
        </w:rPr>
        <w:t>selsovet</w:t>
      </w:r>
      <w:proofErr w:type="spellEnd"/>
      <w:r w:rsidR="00E2016C" w:rsidRPr="00E2016C">
        <w:rPr>
          <w:rFonts w:ascii="Times New Roman" w:hAnsi="Times New Roman" w:cs="Times New Roman"/>
          <w:sz w:val="28"/>
          <w:szCs w:val="28"/>
        </w:rPr>
        <w:t>@</w:t>
      </w:r>
      <w:r w:rsidR="000422D2">
        <w:rPr>
          <w:rFonts w:ascii="Times New Roman" w:hAnsi="Times New Roman" w:cs="Times New Roman"/>
          <w:sz w:val="28"/>
          <w:szCs w:val="28"/>
          <w:lang w:val="en-US"/>
        </w:rPr>
        <w:t>inbox</w:t>
      </w:r>
      <w:r w:rsidR="000422D2" w:rsidRPr="000422D2">
        <w:rPr>
          <w:rFonts w:ascii="Times New Roman" w:hAnsi="Times New Roman" w:cs="Times New Roman"/>
          <w:sz w:val="28"/>
          <w:szCs w:val="28"/>
        </w:rPr>
        <w:t>.</w:t>
      </w:r>
      <w:proofErr w:type="spellStart"/>
      <w:r w:rsidR="000422D2">
        <w:rPr>
          <w:rFonts w:ascii="Times New Roman" w:hAnsi="Times New Roman" w:cs="Times New Roman"/>
          <w:sz w:val="28"/>
          <w:szCs w:val="28"/>
          <w:lang w:val="en-US"/>
        </w:rPr>
        <w:t>ru</w:t>
      </w:r>
      <w:proofErr w:type="spell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w:t>
      </w:r>
      <w:r w:rsidR="000422D2">
        <w:rPr>
          <w:rFonts w:ascii="Times New Roman" w:hAnsi="Times New Roman" w:cs="Times New Roman"/>
          <w:sz w:val="28"/>
          <w:szCs w:val="28"/>
        </w:rPr>
        <w:t>пятница</w:t>
      </w:r>
      <w:r w:rsidR="00E2016C">
        <w:rPr>
          <w:rFonts w:ascii="Times New Roman" w:hAnsi="Times New Roman" w:cs="Times New Roman"/>
          <w:sz w:val="28"/>
          <w:szCs w:val="28"/>
        </w:rPr>
        <w:t xml:space="preserve"> с 8.00 до 16.00</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1.4</w:t>
      </w:r>
      <w:r w:rsidR="00126753" w:rsidRPr="00126753">
        <w:rPr>
          <w:rFonts w:ascii="Times New Roman" w:hAnsi="Times New Roman" w:cs="Times New Roman"/>
          <w:sz w:val="28"/>
          <w:szCs w:val="28"/>
        </w:rPr>
        <w:t xml:space="preserve">.2. </w:t>
      </w:r>
      <w:r w:rsidR="00126753"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4114C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26753"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00126753" w:rsidRPr="00126753">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sz w:val="28"/>
          <w:szCs w:val="28"/>
          <w:lang w:eastAsia="ru-RU"/>
        </w:rPr>
        <w:t>(https://www.gosuslugi.ru/) (далее – ЕПГУ, Единый портал);</w:t>
      </w:r>
    </w:p>
    <w:p w:rsid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bCs/>
          <w:sz w:val="28"/>
          <w:szCs w:val="28"/>
          <w:lang w:eastAsia="ru-RU"/>
        </w:rPr>
        <w:t xml:space="preserve">в региональной государственной информационной системе Красноярского края «Портал государственных услуг и муниципальных </w:t>
      </w:r>
      <w:r w:rsidR="000422D2" w:rsidRPr="00126753">
        <w:rPr>
          <w:rFonts w:ascii="Times New Roman" w:eastAsia="Times New Roman" w:hAnsi="Times New Roman" w:cs="Times New Roman"/>
          <w:bCs/>
          <w:sz w:val="28"/>
          <w:szCs w:val="28"/>
          <w:lang w:eastAsia="ru-RU"/>
        </w:rPr>
        <w:t>услуг (</w:t>
      </w:r>
      <w:r w:rsidR="00126753" w:rsidRPr="00126753">
        <w:rPr>
          <w:rFonts w:ascii="Times New Roman" w:eastAsia="Times New Roman" w:hAnsi="Times New Roman" w:cs="Times New Roman"/>
          <w:bCs/>
          <w:sz w:val="28"/>
          <w:szCs w:val="28"/>
          <w:lang w:eastAsia="ru-RU"/>
        </w:rPr>
        <w:t>функций) Красноярского края»</w:t>
      </w:r>
      <w:r w:rsidR="00126753" w:rsidRPr="00126753">
        <w:rPr>
          <w:rFonts w:ascii="Times New Roman" w:hAnsi="Times New Roman" w:cs="Times New Roman"/>
          <w:sz w:val="28"/>
          <w:szCs w:val="28"/>
        </w:rPr>
        <w:t xml:space="preserve"> (</w:t>
      </w:r>
      <w:hyperlink r:id="rId7" w:history="1">
        <w:r w:rsidR="00126753" w:rsidRPr="00126753">
          <w:rPr>
            <w:rFonts w:ascii="Times New Roman" w:eastAsia="Times New Roman" w:hAnsi="Times New Roman" w:cs="Times New Roman"/>
            <w:bCs/>
            <w:sz w:val="28"/>
            <w:szCs w:val="28"/>
            <w:lang w:eastAsia="ru-RU"/>
          </w:rPr>
          <w:t>http</w:t>
        </w:r>
        <w:r w:rsidR="00126753" w:rsidRPr="00126753">
          <w:rPr>
            <w:rFonts w:ascii="Times New Roman" w:eastAsia="Times New Roman" w:hAnsi="Times New Roman" w:cs="Times New Roman"/>
            <w:bCs/>
            <w:sz w:val="28"/>
            <w:szCs w:val="28"/>
            <w:lang w:val="en-US" w:eastAsia="ru-RU"/>
          </w:rPr>
          <w:t>s</w:t>
        </w:r>
        <w:r w:rsidR="00126753" w:rsidRPr="00126753">
          <w:rPr>
            <w:rFonts w:ascii="Times New Roman" w:eastAsia="Times New Roman" w:hAnsi="Times New Roman" w:cs="Times New Roman"/>
            <w:bCs/>
            <w:sz w:val="28"/>
            <w:szCs w:val="28"/>
            <w:lang w:eastAsia="ru-RU"/>
          </w:rPr>
          <w:t>://www.gosuslugi.krskstate.ru</w:t>
        </w:r>
      </w:hyperlink>
      <w:r w:rsidR="00126753" w:rsidRPr="00126753">
        <w:rPr>
          <w:rFonts w:ascii="Times New Roman" w:eastAsia="Times New Roman" w:hAnsi="Times New Roman" w:cs="Times New Roman"/>
          <w:bCs/>
          <w:sz w:val="28"/>
          <w:szCs w:val="28"/>
          <w:lang w:eastAsia="ru-RU"/>
        </w:rPr>
        <w:t>) (далее – РПГУ, Региональный портал);</w:t>
      </w:r>
    </w:p>
    <w:p w:rsidR="00EF0A08"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0A08" w:rsidRPr="00EF0A08">
        <w:rPr>
          <w:rFonts w:ascii="Times New Roman" w:eastAsia="Times New Roman" w:hAnsi="Times New Roman" w:cs="Times New Roman"/>
          <w:sz w:val="28"/>
          <w:szCs w:val="28"/>
          <w:lang w:eastAsia="ru-RU"/>
        </w:rPr>
        <w:t>на</w:t>
      </w:r>
      <w:r w:rsidR="00EF0A08">
        <w:rPr>
          <w:rFonts w:ascii="Times New Roman" w:eastAsia="Times New Roman" w:hAnsi="Times New Roman" w:cs="Times New Roman"/>
          <w:sz w:val="28"/>
          <w:szCs w:val="28"/>
          <w:lang w:eastAsia="ru-RU"/>
        </w:rPr>
        <w:t xml:space="preserve"> официальном </w:t>
      </w:r>
      <w:r w:rsidR="00EF0A08" w:rsidRPr="00EF0A08">
        <w:rPr>
          <w:rFonts w:ascii="Times New Roman" w:eastAsia="Times New Roman" w:hAnsi="Times New Roman" w:cs="Times New Roman"/>
          <w:sz w:val="28"/>
          <w:szCs w:val="28"/>
          <w:lang w:eastAsia="ru-RU"/>
        </w:rPr>
        <w:t xml:space="preserve">Интернет-сайте </w:t>
      </w:r>
      <w:r w:rsidR="000422D2" w:rsidRPr="000422D2">
        <w:rPr>
          <w:rFonts w:ascii="Times New Roman" w:eastAsia="Times New Roman" w:hAnsi="Times New Roman" w:cs="Times New Roman"/>
          <w:sz w:val="28"/>
          <w:szCs w:val="28"/>
          <w:lang w:eastAsia="ru-RU"/>
        </w:rPr>
        <w:t>https://selivanixa-r04.gosweb.gosuslugi.ru/</w:t>
      </w:r>
      <w:r w:rsidR="000422D2">
        <w:rPr>
          <w:rFonts w:ascii="Times New Roman" w:eastAsia="Times New Roman" w:hAnsi="Times New Roman" w:cs="Times New Roman"/>
          <w:sz w:val="28"/>
          <w:szCs w:val="28"/>
          <w:lang w:eastAsia="ru-RU"/>
        </w:rPr>
        <w:t>.</w:t>
      </w:r>
    </w:p>
    <w:p w:rsid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4114C6" w:rsidRPr="00126753" w:rsidRDefault="00126753" w:rsidP="000C4284">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0C4284">
        <w:rPr>
          <w:rFonts w:ascii="Times New Roman" w:eastAsia="Times New Roman" w:hAnsi="Times New Roman" w:cs="Times New Roman"/>
          <w:sz w:val="28"/>
          <w:szCs w:val="28"/>
          <w:lang w:eastAsia="ru-RU"/>
        </w:rPr>
        <w:t>4</w:t>
      </w:r>
      <w:r w:rsidR="004114C6">
        <w:rPr>
          <w:rFonts w:ascii="Times New Roman" w:eastAsia="Times New Roman" w:hAnsi="Times New Roman" w:cs="Times New Roman"/>
          <w:sz w:val="28"/>
          <w:szCs w:val="28"/>
          <w:lang w:eastAsia="ru-RU"/>
        </w:rPr>
        <w:t>.</w:t>
      </w:r>
      <w:r w:rsidR="009B200E">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0C4284" w:rsidRDefault="000C4284" w:rsidP="00947522">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способов п</w:t>
      </w:r>
      <w:r w:rsidR="009B200E">
        <w:rPr>
          <w:rFonts w:ascii="Times New Roman" w:eastAsia="Times New Roman" w:hAnsi="Times New Roman" w:cs="Times New Roman"/>
          <w:sz w:val="28"/>
          <w:szCs w:val="28"/>
          <w:lang w:eastAsia="ru-RU"/>
        </w:rPr>
        <w:t xml:space="preserve">олучения муниципальной услуги </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016C">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00126753" w:rsidRPr="00126753">
        <w:rPr>
          <w:rFonts w:ascii="Times New Roman" w:eastAsia="Times New Roman" w:hAnsi="Times New Roman" w:cs="Times New Roman"/>
          <w:sz w:val="28"/>
          <w:szCs w:val="28"/>
          <w:lang w:eastAsia="ru-RU"/>
        </w:rPr>
        <w:t>дминистрации;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0C4284" w:rsidP="009B2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 xml:space="preserve">порядка получения сведений о ходе </w:t>
      </w:r>
      <w:r w:rsidR="009B200E">
        <w:rPr>
          <w:rFonts w:ascii="Times New Roman" w:eastAsia="Times New Roman" w:hAnsi="Times New Roman" w:cs="Times New Roman"/>
          <w:sz w:val="28"/>
          <w:szCs w:val="28"/>
          <w:lang w:eastAsia="ru-RU"/>
        </w:rPr>
        <w:t>оказания муниципальной услуги</w:t>
      </w:r>
      <w:r w:rsidR="00126753" w:rsidRPr="00126753">
        <w:rPr>
          <w:rFonts w:ascii="Times New Roman" w:eastAsia="Times New Roman" w:hAnsi="Times New Roman" w:cs="Times New Roman"/>
          <w:sz w:val="28"/>
          <w:szCs w:val="28"/>
          <w:lang w:eastAsia="ru-RU"/>
        </w:rPr>
        <w:t>;</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.5. По письменному обращению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 xml:space="preserve">дминистрации, ответственное за предоставление муниципальной услуги, подробно в письменной форме разъясняет гражданину сведения по вопросам, указанным </w:t>
      </w:r>
      <w:proofErr w:type="gramStart"/>
      <w:r w:rsidR="00126753" w:rsidRPr="00126753">
        <w:rPr>
          <w:rFonts w:ascii="Times New Roman" w:eastAsia="Times New Roman" w:hAnsi="Times New Roman" w:cs="Times New Roman"/>
          <w:sz w:val="28"/>
          <w:szCs w:val="28"/>
          <w:lang w:eastAsia="ru-RU"/>
        </w:rPr>
        <w:t>в под</w:t>
      </w:r>
      <w:proofErr w:type="gramEnd"/>
      <w:r w:rsidR="00912549">
        <w:rPr>
          <w:rFonts w:ascii="Times New Roman" w:eastAsia="Times New Roman" w:hAnsi="Times New Roman" w:cs="Times New Roman"/>
          <w:sz w:val="28"/>
          <w:szCs w:val="28"/>
          <w:lang w:eastAsia="ru-RU"/>
        </w:rPr>
        <w:fldChar w:fldCharType="begin"/>
      </w:r>
      <w:r w:rsidR="00912549">
        <w:rPr>
          <w:rFonts w:ascii="Times New Roman" w:eastAsia="Times New Roman" w:hAnsi="Times New Roman" w:cs="Times New Roman"/>
          <w:sz w:val="28"/>
          <w:szCs w:val="28"/>
          <w:lang w:eastAsia="ru-RU"/>
        </w:rPr>
        <w:instrText xml:space="preserve"> HYPERLINK \l "Par84" </w:instrText>
      </w:r>
      <w:r w:rsidR="00912549">
        <w:rPr>
          <w:rFonts w:ascii="Times New Roman" w:eastAsia="Times New Roman" w:hAnsi="Times New Roman" w:cs="Times New Roman"/>
          <w:sz w:val="28"/>
          <w:szCs w:val="28"/>
          <w:lang w:eastAsia="ru-RU"/>
        </w:rPr>
        <w:fldChar w:fldCharType="separate"/>
      </w:r>
      <w:r w:rsidR="00126753" w:rsidRPr="00126753">
        <w:rPr>
          <w:rFonts w:ascii="Times New Roman" w:eastAsia="Times New Roman" w:hAnsi="Times New Roman" w:cs="Times New Roman"/>
          <w:sz w:val="28"/>
          <w:szCs w:val="28"/>
          <w:lang w:eastAsia="ru-RU"/>
        </w:rPr>
        <w:t>пункте</w:t>
      </w:r>
      <w:r w:rsidR="00912549">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1.4.3. пункта 1.4</w:t>
      </w:r>
      <w:r w:rsidR="00126753"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26753">
        <w:rPr>
          <w:rFonts w:ascii="Times New Roman" w:eastAsia="Times New Roman" w:hAnsi="Times New Roman" w:cs="Times New Roman"/>
          <w:sz w:val="28"/>
          <w:szCs w:val="28"/>
          <w:lang w:eastAsia="ru-RU"/>
        </w:rPr>
        <w:t>заявителя</w:t>
      </w:r>
      <w:proofErr w:type="gramEnd"/>
      <w:r w:rsidRPr="00126753">
        <w:rPr>
          <w:rFonts w:ascii="Times New Roman" w:eastAsia="Times New Roman" w:hAnsi="Times New Roman" w:cs="Times New Roman"/>
          <w:sz w:val="28"/>
          <w:szCs w:val="28"/>
          <w:lang w:eastAsia="ru-RU"/>
        </w:rPr>
        <w:t xml:space="preserve"> или предоставление им персональных данных.</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26753" w:rsidRPr="00126753">
        <w:rPr>
          <w:rFonts w:ascii="Times New Roman" w:hAnsi="Times New Roman" w:cs="Times New Roman"/>
          <w:sz w:val="28"/>
          <w:szCs w:val="28"/>
        </w:rPr>
        <w:t>. На информационных стендах, находящихся на стене при входе в администрацию сельсовета</w:t>
      </w:r>
      <w:r w:rsidR="000422D2">
        <w:rPr>
          <w:rFonts w:ascii="Times New Roman" w:hAnsi="Times New Roman" w:cs="Times New Roman"/>
          <w:sz w:val="28"/>
          <w:szCs w:val="28"/>
        </w:rPr>
        <w:t>,</w:t>
      </w:r>
      <w:r w:rsidR="00126753" w:rsidRPr="00126753">
        <w:rPr>
          <w:rFonts w:ascii="Times New Roman" w:hAnsi="Times New Roman" w:cs="Times New Roman"/>
          <w:sz w:val="28"/>
          <w:szCs w:val="28"/>
        </w:rPr>
        <w:t xml:space="preserve">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DDA"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631DDA" w:rsidRPr="00126753"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B9638D" w:rsidRDefault="00126753" w:rsidP="00126753">
      <w:pPr>
        <w:autoSpaceDE w:val="0"/>
        <w:autoSpaceDN w:val="0"/>
        <w:adjustRightInd w:val="0"/>
        <w:spacing w:after="0" w:line="240" w:lineRule="auto"/>
        <w:jc w:val="center"/>
        <w:rPr>
          <w:rFonts w:ascii="Times New Roman" w:hAnsi="Times New Roman" w:cs="Times New Roman"/>
          <w:b/>
          <w:bCs/>
          <w:sz w:val="28"/>
          <w:szCs w:val="28"/>
        </w:rPr>
      </w:pPr>
      <w:r w:rsidRPr="00B9638D">
        <w:rPr>
          <w:rFonts w:ascii="Times New Roman" w:hAnsi="Times New Roman" w:cs="Times New Roman"/>
          <w:b/>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7D796B" w:rsidRPr="007D796B" w:rsidRDefault="00126753" w:rsidP="007D796B">
      <w:pPr>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2.1. Наиме</w:t>
      </w:r>
      <w:r w:rsidR="000B731D" w:rsidRPr="007D796B">
        <w:rPr>
          <w:rFonts w:ascii="Times New Roman" w:hAnsi="Times New Roman" w:cs="Times New Roman"/>
          <w:b/>
          <w:sz w:val="28"/>
          <w:szCs w:val="28"/>
        </w:rPr>
        <w:t>нование муниципальной услуги</w:t>
      </w:r>
    </w:p>
    <w:p w:rsidR="00126753" w:rsidRDefault="000B731D" w:rsidP="000B731D">
      <w:pPr>
        <w:spacing w:after="0" w:line="240" w:lineRule="auto"/>
        <w:ind w:firstLine="709"/>
        <w:jc w:val="both"/>
        <w:rPr>
          <w:rFonts w:ascii="Times New Roman" w:hAnsi="Times New Roman" w:cs="Times New Roman"/>
          <w:sz w:val="28"/>
          <w:szCs w:val="28"/>
        </w:rPr>
      </w:pPr>
      <w:r w:rsidRPr="00126753">
        <w:rPr>
          <w:rFonts w:ascii="Times New Roman" w:eastAsia="Times New Roman" w:hAnsi="Times New Roman" w:cs="Times New Roman"/>
          <w:sz w:val="28"/>
          <w:szCs w:val="28"/>
          <w:lang w:eastAsia="ru-RU"/>
        </w:rPr>
        <w:t xml:space="preserve"> «</w:t>
      </w:r>
      <w:r w:rsidR="00B233F8" w:rsidRPr="00B233F8">
        <w:rPr>
          <w:rFonts w:ascii="Times New Roman" w:eastAsia="Times New Roman" w:hAnsi="Times New Roman" w:cs="Times New Roman"/>
          <w:sz w:val="28"/>
          <w:szCs w:val="28"/>
          <w:lang w:eastAsia="ru-RU"/>
        </w:rPr>
        <w:t xml:space="preserve">Предоставление земельного участка, находящегося в муниципальной собственности, на торгах на территории </w:t>
      </w:r>
      <w:r w:rsidR="000422D2">
        <w:rPr>
          <w:rFonts w:ascii="Times New Roman" w:eastAsia="Times New Roman" w:hAnsi="Times New Roman" w:cs="Times New Roman"/>
          <w:sz w:val="28"/>
          <w:szCs w:val="28"/>
          <w:lang w:eastAsia="ru-RU"/>
        </w:rPr>
        <w:t>Селиванихинского</w:t>
      </w:r>
      <w:r w:rsidR="00B233F8" w:rsidRPr="00B233F8">
        <w:rPr>
          <w:rFonts w:ascii="Times New Roman" w:eastAsia="Times New Roman" w:hAnsi="Times New Roman" w:cs="Times New Roman"/>
          <w:sz w:val="28"/>
          <w:szCs w:val="28"/>
          <w:lang w:eastAsia="ru-RU"/>
        </w:rPr>
        <w:t xml:space="preserve"> сельсовета Минусинского района Красноярского края</w:t>
      </w:r>
      <w:r>
        <w:rPr>
          <w:rFonts w:ascii="Times New Roman" w:eastAsia="Times New Roman" w:hAnsi="Times New Roman" w:cs="Times New Roman"/>
          <w:sz w:val="28"/>
          <w:szCs w:val="28"/>
          <w:lang w:eastAsia="ru-RU"/>
        </w:rPr>
        <w:t xml:space="preserve">» </w:t>
      </w:r>
      <w:r w:rsidR="00126753" w:rsidRPr="00126753">
        <w:rPr>
          <w:rFonts w:ascii="Times New Roman" w:hAnsi="Times New Roman" w:cs="Times New Roman"/>
          <w:sz w:val="28"/>
          <w:szCs w:val="28"/>
        </w:rPr>
        <w:t>(далее – муниципальная услуга).</w:t>
      </w:r>
    </w:p>
    <w:p w:rsidR="007D796B" w:rsidRPr="000B731D" w:rsidRDefault="007D796B" w:rsidP="000B731D">
      <w:pPr>
        <w:spacing w:after="0" w:line="240" w:lineRule="auto"/>
        <w:ind w:firstLine="709"/>
        <w:jc w:val="both"/>
        <w:rPr>
          <w:rFonts w:ascii="Times New Roman" w:eastAsia="Times New Roman" w:hAnsi="Times New Roman" w:cs="Times New Roman"/>
          <w:sz w:val="28"/>
          <w:szCs w:val="28"/>
          <w:lang w:eastAsia="ru-RU"/>
        </w:rPr>
      </w:pPr>
    </w:p>
    <w:p w:rsidR="007D796B" w:rsidRPr="007D796B" w:rsidRDefault="007D796B"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2.2.</w:t>
      </w:r>
      <w:r w:rsidRPr="007D796B">
        <w:rPr>
          <w:rFonts w:ascii="Times New Roman" w:hAnsi="Times New Roman" w:cs="Times New Roman"/>
          <w:b/>
          <w:sz w:val="28"/>
          <w:szCs w:val="28"/>
        </w:rPr>
        <w:tab/>
        <w:t xml:space="preserve">Наименование </w:t>
      </w:r>
      <w:r w:rsidR="000422D2" w:rsidRPr="007D796B">
        <w:rPr>
          <w:rFonts w:ascii="Times New Roman" w:hAnsi="Times New Roman" w:cs="Times New Roman"/>
          <w:b/>
          <w:sz w:val="28"/>
          <w:szCs w:val="28"/>
        </w:rPr>
        <w:t>органа предоставляющего</w:t>
      </w:r>
      <w:r w:rsidRPr="007D796B">
        <w:rPr>
          <w:rFonts w:ascii="Times New Roman" w:hAnsi="Times New Roman" w:cs="Times New Roman"/>
          <w:b/>
          <w:sz w:val="28"/>
          <w:szCs w:val="28"/>
        </w:rPr>
        <w:t xml:space="preserve"> муниципальную услугу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Предоставление муниципальной услуги осуществляется администрацией </w:t>
      </w:r>
      <w:r w:rsidR="000422D2">
        <w:rPr>
          <w:rFonts w:ascii="Times New Roman" w:hAnsi="Times New Roman" w:cs="Times New Roman"/>
          <w:sz w:val="28"/>
          <w:szCs w:val="28"/>
        </w:rPr>
        <w:t>Селиванихинского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0B731D" w:rsidRDefault="00126753" w:rsidP="000B731D">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0422D2">
        <w:rPr>
          <w:rFonts w:ascii="Times New Roman" w:hAnsi="Times New Roman" w:cs="Times New Roman"/>
          <w:sz w:val="28"/>
          <w:szCs w:val="28"/>
        </w:rPr>
        <w:t>Селиванихинского</w:t>
      </w:r>
      <w:r w:rsidRPr="00126753">
        <w:rPr>
          <w:rFonts w:ascii="Times New Roman" w:hAnsi="Times New Roman" w:cs="Times New Roman"/>
          <w:sz w:val="28"/>
          <w:szCs w:val="28"/>
        </w:rPr>
        <w:t xml:space="preserve"> сельсовета, на которое возложено исполнение соответствующих обязанностей (далее - специалист, специалист администрации).</w:t>
      </w:r>
    </w:p>
    <w:p w:rsidR="0090586C" w:rsidRPr="0090586C" w:rsidRDefault="0090586C" w:rsidP="0090586C">
      <w:pPr>
        <w:autoSpaceDE w:val="0"/>
        <w:autoSpaceDN w:val="0"/>
        <w:adjustRightInd w:val="0"/>
        <w:spacing w:after="0" w:line="240" w:lineRule="auto"/>
        <w:ind w:firstLine="709"/>
        <w:jc w:val="both"/>
        <w:rPr>
          <w:rFonts w:ascii="Times New Roman" w:hAnsi="Times New Roman" w:cs="Times New Roman"/>
          <w:sz w:val="28"/>
          <w:szCs w:val="28"/>
        </w:rPr>
      </w:pPr>
      <w:r w:rsidRPr="0090586C">
        <w:rPr>
          <w:rFonts w:ascii="Times New Roman" w:hAnsi="Times New Roman" w:cs="Times New Roman"/>
          <w:sz w:val="28"/>
          <w:szCs w:val="28"/>
        </w:rPr>
        <w:t xml:space="preserve">При предоставлении муниципальной </w:t>
      </w:r>
      <w:r w:rsidR="000422D2" w:rsidRPr="0090586C">
        <w:rPr>
          <w:rFonts w:ascii="Times New Roman" w:hAnsi="Times New Roman" w:cs="Times New Roman"/>
          <w:sz w:val="28"/>
          <w:szCs w:val="28"/>
        </w:rPr>
        <w:t>услуги Уполномоченный</w:t>
      </w:r>
      <w:r w:rsidRPr="0090586C">
        <w:rPr>
          <w:rFonts w:ascii="Times New Roman" w:hAnsi="Times New Roman" w:cs="Times New Roman"/>
          <w:sz w:val="28"/>
          <w:szCs w:val="28"/>
        </w:rPr>
        <w:t xml:space="preserve"> орган взаимодействует с:</w:t>
      </w:r>
    </w:p>
    <w:p w:rsidR="0090586C" w:rsidRPr="0090586C" w:rsidRDefault="0090586C" w:rsidP="009058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586C">
        <w:rPr>
          <w:rFonts w:ascii="Times New Roman" w:hAnsi="Times New Roman" w:cs="Times New Roman"/>
          <w:sz w:val="28"/>
          <w:szCs w:val="28"/>
        </w:rPr>
        <w:t xml:space="preserve">Федеральной налоговой службой в части получения сведений </w:t>
      </w:r>
      <w:r w:rsidR="000422D2" w:rsidRPr="0090586C">
        <w:rPr>
          <w:rFonts w:ascii="Times New Roman" w:hAnsi="Times New Roman" w:cs="Times New Roman"/>
          <w:sz w:val="28"/>
          <w:szCs w:val="28"/>
        </w:rPr>
        <w:t>из Единого</w:t>
      </w:r>
      <w:r w:rsidRPr="0090586C">
        <w:rPr>
          <w:rFonts w:ascii="Times New Roman" w:hAnsi="Times New Roman" w:cs="Times New Roman"/>
          <w:sz w:val="28"/>
          <w:szCs w:val="28"/>
        </w:rPr>
        <w:t xml:space="preserve"> государственного реестра юридических лиц, сведений из Единого государственного реестра индивидуальных предпринимателей;</w:t>
      </w:r>
    </w:p>
    <w:p w:rsidR="0090586C" w:rsidRDefault="0090586C" w:rsidP="009058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586C">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D796B" w:rsidRDefault="0090586C" w:rsidP="000B73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586C">
        <w:rPr>
          <w:rFonts w:ascii="Times New Roman" w:hAnsi="Times New Roman" w:cs="Times New Roman"/>
          <w:sz w:val="28"/>
          <w:szCs w:val="28"/>
        </w:rPr>
        <w:t>Специализированными организациями, выполняющими оценочные работы (для проведения рабо</w:t>
      </w:r>
      <w:r>
        <w:rPr>
          <w:rFonts w:ascii="Times New Roman" w:hAnsi="Times New Roman" w:cs="Times New Roman"/>
          <w:sz w:val="28"/>
          <w:szCs w:val="28"/>
        </w:rPr>
        <w:t>т по оценке земельного участка).</w:t>
      </w:r>
    </w:p>
    <w:p w:rsidR="0090586C" w:rsidRDefault="0090586C" w:rsidP="000B731D">
      <w:pPr>
        <w:autoSpaceDE w:val="0"/>
        <w:autoSpaceDN w:val="0"/>
        <w:adjustRightInd w:val="0"/>
        <w:spacing w:after="0" w:line="240" w:lineRule="auto"/>
        <w:ind w:firstLine="709"/>
        <w:jc w:val="both"/>
        <w:rPr>
          <w:rFonts w:ascii="Times New Roman" w:hAnsi="Times New Roman" w:cs="Times New Roman"/>
          <w:sz w:val="28"/>
          <w:szCs w:val="28"/>
        </w:rPr>
      </w:pPr>
    </w:p>
    <w:p w:rsidR="007D796B" w:rsidRPr="007D796B" w:rsidRDefault="00126753"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 xml:space="preserve">2.3. </w:t>
      </w:r>
      <w:r w:rsidR="007D796B" w:rsidRPr="007D796B">
        <w:rPr>
          <w:rFonts w:ascii="Times New Roman" w:hAnsi="Times New Roman" w:cs="Times New Roman"/>
          <w:b/>
          <w:sz w:val="28"/>
          <w:szCs w:val="28"/>
        </w:rPr>
        <w:t>Описание результата предоставления муниципальной услуги.</w:t>
      </w:r>
    </w:p>
    <w:p w:rsidR="000B731D" w:rsidRDefault="000B731D" w:rsidP="000B731D">
      <w:pPr>
        <w:autoSpaceDE w:val="0"/>
        <w:autoSpaceDN w:val="0"/>
        <w:adjustRightInd w:val="0"/>
        <w:spacing w:after="0" w:line="240" w:lineRule="auto"/>
        <w:ind w:firstLine="709"/>
        <w:jc w:val="both"/>
        <w:rPr>
          <w:rFonts w:ascii="Times New Roman" w:hAnsi="Times New Roman" w:cs="Times New Roman"/>
          <w:sz w:val="28"/>
          <w:szCs w:val="28"/>
        </w:rPr>
      </w:pPr>
      <w:r w:rsidRPr="00CA1C6F">
        <w:rPr>
          <w:rFonts w:ascii="Times New Roman" w:hAnsi="Times New Roman" w:cs="Times New Roman"/>
          <w:sz w:val="28"/>
          <w:szCs w:val="28"/>
        </w:rPr>
        <w:t>Результатом предоставления муниципальной услуги является:</w:t>
      </w:r>
    </w:p>
    <w:p w:rsidR="00300398" w:rsidRPr="00300398" w:rsidRDefault="00300398" w:rsidP="00300398">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621BE8">
        <w:rPr>
          <w:rFonts w:ascii="Times New Roman" w:hAnsi="Times New Roman" w:cs="Times New Roman"/>
          <w:sz w:val="28"/>
          <w:szCs w:val="28"/>
        </w:rPr>
        <w:t xml:space="preserve">Решение о проведении аукциона (форма приведена в Приложении № 1 к настоящему Административному регламенту). Проведение аукциона </w:t>
      </w:r>
      <w:r w:rsidRPr="00621BE8">
        <w:rPr>
          <w:rFonts w:ascii="Times New Roman" w:hAnsi="Times New Roman" w:cs="Times New Roman"/>
          <w:sz w:val="28"/>
          <w:szCs w:val="28"/>
        </w:rPr>
        <w:lastRenderedPageBreak/>
        <w:t xml:space="preserve">осуществляется в соответствии с требованиями Земельного кодекса Российской Федерации. </w:t>
      </w:r>
    </w:p>
    <w:p w:rsidR="000B731D" w:rsidRPr="000B731D" w:rsidRDefault="00300398" w:rsidP="00621BE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B731D" w:rsidRPr="000B731D">
        <w:rPr>
          <w:rFonts w:ascii="Times New Roman" w:hAnsi="Times New Roman" w:cs="Times New Roman"/>
          <w:sz w:val="28"/>
          <w:szCs w:val="28"/>
        </w:rPr>
        <w:t xml:space="preserve">Решение об отказе в проведении аукциона (форма </w:t>
      </w:r>
      <w:r w:rsidR="000B731D">
        <w:rPr>
          <w:rFonts w:ascii="Times New Roman" w:hAnsi="Times New Roman" w:cs="Times New Roman"/>
          <w:sz w:val="28"/>
          <w:szCs w:val="28"/>
        </w:rPr>
        <w:t xml:space="preserve">приведена в Приложении </w:t>
      </w:r>
      <w:r w:rsidR="00721CA2">
        <w:rPr>
          <w:rFonts w:ascii="Times New Roman" w:hAnsi="Times New Roman" w:cs="Times New Roman"/>
          <w:sz w:val="28"/>
          <w:szCs w:val="28"/>
        </w:rPr>
        <w:t>№ 2</w:t>
      </w:r>
      <w:r w:rsidR="000B731D" w:rsidRPr="000B731D">
        <w:rPr>
          <w:rFonts w:ascii="Times New Roman" w:hAnsi="Times New Roman" w:cs="Times New Roman"/>
          <w:sz w:val="28"/>
          <w:szCs w:val="28"/>
        </w:rPr>
        <w:t xml:space="preserve"> к настоящему Административному регламенту).</w:t>
      </w:r>
    </w:p>
    <w:p w:rsidR="000B731D" w:rsidRDefault="000B731D" w:rsidP="00932F5E">
      <w:pPr>
        <w:autoSpaceDE w:val="0"/>
        <w:autoSpaceDN w:val="0"/>
        <w:adjustRightInd w:val="0"/>
        <w:spacing w:after="0" w:line="240" w:lineRule="auto"/>
        <w:ind w:firstLine="709"/>
        <w:jc w:val="both"/>
        <w:rPr>
          <w:rFonts w:ascii="Times New Roman" w:hAnsi="Times New Roman" w:cs="Times New Roman"/>
          <w:sz w:val="28"/>
          <w:szCs w:val="28"/>
        </w:rPr>
      </w:pPr>
    </w:p>
    <w:p w:rsidR="007D796B" w:rsidRDefault="007D796B"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2.4. Срок предоставления муниципальной услуги</w:t>
      </w:r>
    </w:p>
    <w:p w:rsidR="007D796B" w:rsidRPr="007D796B" w:rsidRDefault="007D796B" w:rsidP="007D796B">
      <w:pPr>
        <w:autoSpaceDE w:val="0"/>
        <w:autoSpaceDN w:val="0"/>
        <w:adjustRightInd w:val="0"/>
        <w:spacing w:after="0" w:line="240" w:lineRule="auto"/>
        <w:ind w:firstLine="709"/>
        <w:jc w:val="center"/>
        <w:rPr>
          <w:rFonts w:ascii="Times New Roman" w:hAnsi="Times New Roman" w:cs="Times New Roman"/>
          <w:b/>
          <w:sz w:val="28"/>
          <w:szCs w:val="28"/>
        </w:rPr>
      </w:pPr>
    </w:p>
    <w:p w:rsidR="0090586C" w:rsidRDefault="00300398" w:rsidP="003003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300398">
        <w:rPr>
          <w:rFonts w:ascii="Times New Roman" w:hAnsi="Times New Roman" w:cs="Times New Roman"/>
          <w:sz w:val="28"/>
          <w:szCs w:val="28"/>
        </w:rPr>
        <w:t xml:space="preserve">аксимальный срок принятия решения о проведении аукциона либо решения об отказе в проведении аукциона </w:t>
      </w:r>
      <w:r w:rsidR="0090586C" w:rsidRPr="0090586C">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w:t>
      </w:r>
      <w:r>
        <w:rPr>
          <w:rFonts w:ascii="Times New Roman" w:hAnsi="Times New Roman" w:cs="Times New Roman"/>
          <w:sz w:val="28"/>
          <w:szCs w:val="28"/>
        </w:rPr>
        <w:t xml:space="preserve">ой Федерации статья 39.17 </w:t>
      </w:r>
      <w:r w:rsidR="0090586C" w:rsidRPr="0090586C">
        <w:rPr>
          <w:rFonts w:ascii="Times New Roman" w:hAnsi="Times New Roman" w:cs="Times New Roman"/>
          <w:sz w:val="28"/>
          <w:szCs w:val="28"/>
        </w:rPr>
        <w:t xml:space="preserve">не более </w:t>
      </w:r>
      <w:r w:rsidR="0090586C" w:rsidRPr="00621BE8">
        <w:rPr>
          <w:rFonts w:ascii="Times New Roman" w:hAnsi="Times New Roman" w:cs="Times New Roman"/>
          <w:sz w:val="28"/>
          <w:szCs w:val="28"/>
        </w:rPr>
        <w:t>чем 30 дней</w:t>
      </w:r>
      <w:r w:rsidR="0090586C" w:rsidRPr="0090586C">
        <w:rPr>
          <w:rFonts w:ascii="Times New Roman" w:hAnsi="Times New Roman" w:cs="Times New Roman"/>
          <w:sz w:val="28"/>
          <w:szCs w:val="28"/>
        </w:rPr>
        <w:t xml:space="preserve"> со дня поступления заявления о предоставлении земельного участка</w:t>
      </w:r>
      <w:r w:rsidR="0090586C">
        <w:rPr>
          <w:rFonts w:ascii="Times New Roman" w:hAnsi="Times New Roman" w:cs="Times New Roman"/>
          <w:sz w:val="28"/>
          <w:szCs w:val="28"/>
        </w:rPr>
        <w:t>.</w:t>
      </w:r>
    </w:p>
    <w:p w:rsidR="005B649E" w:rsidRDefault="009167C5" w:rsidP="006C1D43">
      <w:pPr>
        <w:pStyle w:val="ac"/>
        <w:widowControl w:val="0"/>
        <w:spacing w:before="0" w:beforeAutospacing="0" w:after="0" w:afterAutospacing="0"/>
        <w:ind w:firstLine="709"/>
        <w:jc w:val="both"/>
        <w:rPr>
          <w:sz w:val="28"/>
          <w:szCs w:val="28"/>
        </w:rPr>
      </w:pPr>
      <w:r>
        <w:rPr>
          <w:sz w:val="28"/>
          <w:szCs w:val="28"/>
        </w:rPr>
        <w:t>С</w:t>
      </w:r>
      <w:r w:rsidRPr="009167C5">
        <w:rPr>
          <w:sz w:val="28"/>
          <w:szCs w:val="28"/>
        </w:rPr>
        <w:t xml:space="preserve"> момента приема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w:t>
      </w:r>
      <w:r>
        <w:rPr>
          <w:sz w:val="28"/>
          <w:szCs w:val="28"/>
        </w:rPr>
        <w:t>в любой момент в ходе оказания муниципальной услуги.</w:t>
      </w:r>
    </w:p>
    <w:p w:rsidR="007D796B" w:rsidRPr="009167C5" w:rsidRDefault="007D796B" w:rsidP="006C1D43">
      <w:pPr>
        <w:pStyle w:val="ac"/>
        <w:widowControl w:val="0"/>
        <w:spacing w:before="0" w:beforeAutospacing="0" w:after="0" w:afterAutospacing="0"/>
        <w:ind w:firstLine="709"/>
        <w:jc w:val="both"/>
        <w:rPr>
          <w:sz w:val="28"/>
          <w:szCs w:val="28"/>
        </w:rPr>
      </w:pPr>
    </w:p>
    <w:p w:rsidR="00126753" w:rsidRPr="007D796B" w:rsidRDefault="00126753"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2.5. Правовыми основаниями для предоставления муниципальной услуги являются:</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A45B60" w:rsidRPr="00126753" w:rsidRDefault="00A45B60"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7522">
        <w:rPr>
          <w:rFonts w:ascii="Times New Roman" w:hAnsi="Times New Roman" w:cs="Times New Roman"/>
          <w:sz w:val="28"/>
          <w:szCs w:val="28"/>
        </w:rPr>
        <w:t>Земельный</w:t>
      </w:r>
      <w:r>
        <w:rPr>
          <w:rFonts w:ascii="Times New Roman" w:hAnsi="Times New Roman" w:cs="Times New Roman"/>
          <w:sz w:val="28"/>
          <w:szCs w:val="28"/>
        </w:rPr>
        <w:t xml:space="preserve"> кодекс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947522"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947522">
        <w:rPr>
          <w:rFonts w:ascii="Times New Roman" w:hAnsi="Times New Roman" w:cs="Times New Roman"/>
          <w:sz w:val="28"/>
          <w:szCs w:val="28"/>
        </w:rPr>
        <w:t xml:space="preserve"> от 25.10.2001 г. № 137-ФЗ «О введении в действие Земельног</w:t>
      </w:r>
      <w:r>
        <w:rPr>
          <w:rFonts w:ascii="Times New Roman" w:hAnsi="Times New Roman" w:cs="Times New Roman"/>
          <w:sz w:val="28"/>
          <w:szCs w:val="28"/>
        </w:rPr>
        <w:t>о кодекса Российской Федерации»;</w:t>
      </w:r>
    </w:p>
    <w:p w:rsidR="00947522" w:rsidRPr="00126753"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w:t>
      </w:r>
      <w:r w:rsidRPr="00947522">
        <w:rPr>
          <w:rFonts w:ascii="Times New Roman" w:hAnsi="Times New Roman" w:cs="Times New Roman"/>
          <w:sz w:val="28"/>
          <w:szCs w:val="28"/>
        </w:rPr>
        <w:t xml:space="preserve"> Красноярского края от 04.12.2008г. № 7-2542 «О регулировании земельных отношений в Красноярском крае»</w:t>
      </w:r>
      <w:r>
        <w:rPr>
          <w:rFonts w:ascii="Times New Roman" w:hAnsi="Times New Roman" w:cs="Times New Roman"/>
          <w:sz w:val="28"/>
          <w:szCs w:val="28"/>
        </w:rPr>
        <w:t>;</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0422D2">
        <w:rPr>
          <w:rFonts w:ascii="Times New Roman" w:hAnsi="Times New Roman" w:cs="Times New Roman"/>
          <w:sz w:val="28"/>
          <w:szCs w:val="28"/>
        </w:rPr>
        <w:t>Селиванихинского</w:t>
      </w:r>
      <w:r w:rsidR="00E2016C">
        <w:rPr>
          <w:rFonts w:ascii="Times New Roman" w:hAnsi="Times New Roman" w:cs="Times New Roman"/>
          <w:sz w:val="28"/>
          <w:szCs w:val="28"/>
        </w:rPr>
        <w:t xml:space="preserve"> сельсовета Минусинского района</w:t>
      </w:r>
      <w:r w:rsidR="005C19EA">
        <w:rPr>
          <w:rFonts w:ascii="Times New Roman" w:hAnsi="Times New Roman" w:cs="Times New Roman"/>
          <w:sz w:val="28"/>
          <w:szCs w:val="28"/>
        </w:rPr>
        <w:t xml:space="preserve"> </w:t>
      </w:r>
      <w:r w:rsidR="000422D2" w:rsidRPr="00126753">
        <w:rPr>
          <w:rFonts w:ascii="Times New Roman" w:hAnsi="Times New Roman" w:cs="Times New Roman"/>
          <w:sz w:val="28"/>
          <w:szCs w:val="28"/>
        </w:rPr>
        <w:t>К</w:t>
      </w:r>
      <w:r w:rsidR="000422D2">
        <w:rPr>
          <w:rFonts w:ascii="Times New Roman" w:hAnsi="Times New Roman" w:cs="Times New Roman"/>
          <w:sz w:val="28"/>
          <w:szCs w:val="28"/>
        </w:rPr>
        <w:t>расноярского края</w:t>
      </w:r>
      <w:r w:rsidR="007D796B">
        <w:rPr>
          <w:rFonts w:ascii="Times New Roman" w:hAnsi="Times New Roman" w:cs="Times New Roman"/>
          <w:sz w:val="28"/>
          <w:szCs w:val="28"/>
        </w:rPr>
        <w:t>.</w:t>
      </w:r>
    </w:p>
    <w:p w:rsidR="007D796B" w:rsidRDefault="007D796B" w:rsidP="007D796B">
      <w:pPr>
        <w:pStyle w:val="ac"/>
        <w:widowControl w:val="0"/>
        <w:spacing w:before="0" w:beforeAutospacing="0" w:after="0" w:afterAutospacing="0"/>
        <w:ind w:firstLine="709"/>
        <w:contextualSpacing/>
        <w:jc w:val="center"/>
        <w:rPr>
          <w:b/>
          <w:color w:val="000000"/>
          <w:sz w:val="28"/>
          <w:szCs w:val="28"/>
        </w:rPr>
      </w:pPr>
    </w:p>
    <w:p w:rsidR="002F4B6B" w:rsidRPr="007D796B" w:rsidRDefault="002F4B6B" w:rsidP="007D796B">
      <w:pPr>
        <w:pStyle w:val="ac"/>
        <w:widowControl w:val="0"/>
        <w:spacing w:before="0" w:beforeAutospacing="0" w:after="0" w:afterAutospacing="0"/>
        <w:ind w:firstLine="709"/>
        <w:contextualSpacing/>
        <w:jc w:val="center"/>
        <w:rPr>
          <w:b/>
          <w:color w:val="000000"/>
          <w:sz w:val="28"/>
          <w:szCs w:val="28"/>
        </w:rPr>
      </w:pPr>
      <w:r w:rsidRPr="007D796B">
        <w:rPr>
          <w:b/>
          <w:color w:val="000000"/>
          <w:sz w:val="28"/>
          <w:szCs w:val="28"/>
        </w:rPr>
        <w:t>2.6. Исчерпывающий перечень документов, необходимых для предоставления муниципальной услуги.</w:t>
      </w:r>
    </w:p>
    <w:p w:rsidR="00B3111D" w:rsidRPr="00B3111D" w:rsidRDefault="00B3111D" w:rsidP="00B3111D">
      <w:pPr>
        <w:pStyle w:val="ac"/>
        <w:widowControl w:val="0"/>
        <w:spacing w:after="0"/>
        <w:ind w:firstLine="709"/>
        <w:contextualSpacing/>
        <w:jc w:val="both"/>
        <w:rPr>
          <w:color w:val="000000"/>
          <w:sz w:val="28"/>
          <w:szCs w:val="28"/>
        </w:rPr>
      </w:pPr>
      <w:r>
        <w:rPr>
          <w:color w:val="000000"/>
          <w:sz w:val="28"/>
          <w:szCs w:val="28"/>
        </w:rPr>
        <w:t>1) Заявление</w:t>
      </w:r>
      <w:r w:rsidRPr="00B3111D">
        <w:rPr>
          <w:color w:val="000000"/>
          <w:sz w:val="28"/>
          <w:szCs w:val="28"/>
        </w:rPr>
        <w:t xml:space="preserve"> о предоставлении муниципальной услуги по форме</w:t>
      </w:r>
      <w:r w:rsidR="00E50A62">
        <w:rPr>
          <w:color w:val="000000"/>
          <w:sz w:val="28"/>
          <w:szCs w:val="28"/>
        </w:rPr>
        <w:t xml:space="preserve">, содержащейся в </w:t>
      </w:r>
      <w:r w:rsidR="000422D2">
        <w:rPr>
          <w:color w:val="000000"/>
          <w:sz w:val="28"/>
          <w:szCs w:val="28"/>
        </w:rPr>
        <w:t>Приложении №</w:t>
      </w:r>
      <w:r w:rsidR="00E50A62">
        <w:rPr>
          <w:color w:val="000000"/>
          <w:sz w:val="28"/>
          <w:szCs w:val="28"/>
        </w:rPr>
        <w:t xml:space="preserve"> 3</w:t>
      </w:r>
      <w:r w:rsidRPr="00B3111D">
        <w:rPr>
          <w:color w:val="000000"/>
          <w:sz w:val="28"/>
          <w:szCs w:val="28"/>
        </w:rPr>
        <w:t xml:space="preserve"> к настоящему </w:t>
      </w:r>
      <w:r w:rsidR="000422D2" w:rsidRPr="00B3111D">
        <w:rPr>
          <w:color w:val="000000"/>
          <w:sz w:val="28"/>
          <w:szCs w:val="28"/>
        </w:rPr>
        <w:t>Административному регламенту</w:t>
      </w:r>
      <w:r w:rsidRPr="00B3111D">
        <w:rPr>
          <w:color w:val="000000"/>
          <w:sz w:val="28"/>
          <w:szCs w:val="28"/>
        </w:rPr>
        <w:t>.</w:t>
      </w:r>
    </w:p>
    <w:p w:rsidR="00CA1C6F" w:rsidRPr="00CA1C6F" w:rsidRDefault="00CA1C6F" w:rsidP="00CA1C6F">
      <w:pPr>
        <w:pStyle w:val="ac"/>
        <w:widowControl w:val="0"/>
        <w:spacing w:after="0"/>
        <w:ind w:firstLine="709"/>
        <w:contextualSpacing/>
        <w:jc w:val="both"/>
        <w:rPr>
          <w:color w:val="000000"/>
          <w:sz w:val="28"/>
          <w:szCs w:val="28"/>
        </w:rPr>
      </w:pPr>
      <w:r w:rsidRPr="00CA1C6F">
        <w:rPr>
          <w:color w:val="000000"/>
          <w:sz w:val="28"/>
          <w:szCs w:val="28"/>
        </w:rPr>
        <w:t>По выбору Заявителя заявление с приложенными к нему документами представляется одним из следующих способов:</w:t>
      </w:r>
    </w:p>
    <w:p w:rsidR="00CA1C6F" w:rsidRPr="00CA1C6F" w:rsidRDefault="00CA1C6F" w:rsidP="00CA1C6F">
      <w:pPr>
        <w:pStyle w:val="ac"/>
        <w:widowControl w:val="0"/>
        <w:spacing w:after="0"/>
        <w:ind w:firstLine="709"/>
        <w:contextualSpacing/>
        <w:jc w:val="both"/>
        <w:rPr>
          <w:color w:val="000000"/>
          <w:sz w:val="28"/>
          <w:szCs w:val="28"/>
        </w:rPr>
      </w:pPr>
      <w:r w:rsidRPr="00CA1C6F">
        <w:rPr>
          <w:color w:val="000000"/>
          <w:sz w:val="28"/>
          <w:szCs w:val="28"/>
        </w:rPr>
        <w:t xml:space="preserve">- на бумажном носителе в </w:t>
      </w:r>
      <w:r>
        <w:rPr>
          <w:color w:val="000000"/>
          <w:sz w:val="28"/>
          <w:szCs w:val="28"/>
        </w:rPr>
        <w:t xml:space="preserve">администрацию </w:t>
      </w:r>
      <w:r w:rsidR="000422D2">
        <w:rPr>
          <w:color w:val="000000"/>
          <w:sz w:val="28"/>
          <w:szCs w:val="28"/>
        </w:rPr>
        <w:t>Селиванихинского</w:t>
      </w:r>
      <w:r>
        <w:rPr>
          <w:color w:val="000000"/>
          <w:sz w:val="28"/>
          <w:szCs w:val="28"/>
        </w:rPr>
        <w:t xml:space="preserve"> сельсовета</w:t>
      </w:r>
      <w:r w:rsidRPr="00CA1C6F">
        <w:rPr>
          <w:color w:val="000000"/>
          <w:sz w:val="28"/>
          <w:szCs w:val="28"/>
        </w:rPr>
        <w:t>, уполномоченный на приём и выдачу документов по оказанию муниципальных услуг, путём очного предъявления подлинников необходимых документов;</w:t>
      </w:r>
    </w:p>
    <w:p w:rsidR="00CA1C6F" w:rsidRPr="00CA1C6F" w:rsidRDefault="00CA1C6F" w:rsidP="00CA1C6F">
      <w:pPr>
        <w:pStyle w:val="ac"/>
        <w:widowControl w:val="0"/>
        <w:spacing w:after="0"/>
        <w:ind w:firstLine="709"/>
        <w:contextualSpacing/>
        <w:jc w:val="both"/>
        <w:rPr>
          <w:color w:val="000000"/>
          <w:sz w:val="28"/>
          <w:szCs w:val="28"/>
        </w:rPr>
      </w:pPr>
      <w:r w:rsidRPr="00CA1C6F">
        <w:rPr>
          <w:color w:val="000000"/>
          <w:sz w:val="28"/>
          <w:szCs w:val="28"/>
        </w:rPr>
        <w:t>- заказным почтовым отправлением с у</w:t>
      </w:r>
      <w:r>
        <w:rPr>
          <w:color w:val="000000"/>
          <w:sz w:val="28"/>
          <w:szCs w:val="28"/>
        </w:rPr>
        <w:t>ведомлением о вручении в адрес а</w:t>
      </w:r>
      <w:r w:rsidRPr="00CA1C6F">
        <w:rPr>
          <w:color w:val="000000"/>
          <w:sz w:val="28"/>
          <w:szCs w:val="28"/>
        </w:rPr>
        <w:t xml:space="preserve">дминистрации; в этом случае направляются копии документов, достоверность которых засвидетельствована в установленном законом </w:t>
      </w:r>
      <w:r w:rsidRPr="00CA1C6F">
        <w:rPr>
          <w:color w:val="000000"/>
          <w:sz w:val="28"/>
          <w:szCs w:val="28"/>
        </w:rPr>
        <w:lastRenderedPageBreak/>
        <w:t>порядке; подлинники документов не направляются;</w:t>
      </w:r>
    </w:p>
    <w:p w:rsidR="00CA1C6F" w:rsidRPr="00B3111D" w:rsidRDefault="00CA1C6F" w:rsidP="00CA1C6F">
      <w:pPr>
        <w:pStyle w:val="ac"/>
        <w:widowControl w:val="0"/>
        <w:spacing w:after="0"/>
        <w:ind w:firstLine="709"/>
        <w:contextualSpacing/>
        <w:jc w:val="both"/>
        <w:rPr>
          <w:color w:val="000000"/>
          <w:sz w:val="28"/>
          <w:szCs w:val="28"/>
        </w:rPr>
      </w:pPr>
      <w:r w:rsidRPr="00CA1C6F">
        <w:rPr>
          <w:color w:val="000000"/>
          <w:sz w:val="28"/>
          <w:szCs w:val="28"/>
        </w:rPr>
        <w:t>- в форме электронного запроса с приложением электронных копий документов, направленных через Единый портал государственных услуг (Портал государственных услуг Российской Федерации www.gosuslugi.ru, далее по тексту – ЕПГУ) либо Региональный портал государственных услуг (Портал государственных услуг Красноярского края www.gosuslugi.ru/r/</w:t>
      </w:r>
      <w:proofErr w:type="spellStart"/>
      <w:r w:rsidRPr="00CA1C6F">
        <w:rPr>
          <w:color w:val="000000"/>
          <w:sz w:val="28"/>
          <w:szCs w:val="28"/>
        </w:rPr>
        <w:t>krasnoyarsk</w:t>
      </w:r>
      <w:proofErr w:type="spellEnd"/>
      <w:r w:rsidRPr="00CA1C6F">
        <w:rPr>
          <w:color w:val="000000"/>
          <w:sz w:val="28"/>
          <w:szCs w:val="28"/>
        </w:rPr>
        <w:t>, далее по тексту – РПГУ).</w:t>
      </w:r>
    </w:p>
    <w:p w:rsidR="00B3111D" w:rsidRPr="00B3111D" w:rsidRDefault="00B3111D" w:rsidP="00B3111D">
      <w:pPr>
        <w:pStyle w:val="ac"/>
        <w:widowControl w:val="0"/>
        <w:spacing w:after="0"/>
        <w:ind w:firstLine="709"/>
        <w:contextualSpacing/>
        <w:jc w:val="both"/>
        <w:rPr>
          <w:color w:val="000000"/>
          <w:sz w:val="28"/>
          <w:szCs w:val="28"/>
        </w:rPr>
      </w:pPr>
      <w:r>
        <w:rPr>
          <w:color w:val="000000"/>
          <w:sz w:val="28"/>
          <w:szCs w:val="28"/>
        </w:rPr>
        <w:t xml:space="preserve">2) </w:t>
      </w:r>
      <w:r w:rsidRPr="00B3111D">
        <w:rPr>
          <w:color w:val="000000"/>
          <w:sz w:val="28"/>
          <w:szCs w:val="28"/>
        </w:rPr>
        <w:t>Документ, удостоверяющий личность заявителя, представителя.</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000422D2" w:rsidRPr="00B3111D">
        <w:rPr>
          <w:color w:val="000000"/>
          <w:sz w:val="28"/>
          <w:szCs w:val="28"/>
        </w:rPr>
        <w:t>аутентификации (</w:t>
      </w:r>
      <w:r w:rsidRPr="00B3111D">
        <w:rPr>
          <w:color w:val="000000"/>
          <w:sz w:val="28"/>
          <w:szCs w:val="28"/>
        </w:rPr>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50A62" w:rsidRPr="00E50A62" w:rsidRDefault="00E50A62" w:rsidP="00E50A62">
      <w:pPr>
        <w:pStyle w:val="ac"/>
        <w:ind w:firstLine="709"/>
        <w:contextualSpacing/>
        <w:jc w:val="both"/>
        <w:rPr>
          <w:color w:val="000000"/>
          <w:sz w:val="28"/>
          <w:szCs w:val="28"/>
        </w:rPr>
      </w:pPr>
      <w:r w:rsidRPr="00E50A62">
        <w:rPr>
          <w:color w:val="000000"/>
          <w:sz w:val="28"/>
          <w:szCs w:val="28"/>
        </w:rPr>
        <w:t xml:space="preserve">Результат предоставления услуги, указанный в пункте </w:t>
      </w:r>
      <w:r w:rsidR="000422D2" w:rsidRPr="00E50A62">
        <w:rPr>
          <w:color w:val="000000"/>
          <w:sz w:val="28"/>
          <w:szCs w:val="28"/>
        </w:rPr>
        <w:t>2.</w:t>
      </w:r>
      <w:r w:rsidR="000422D2">
        <w:rPr>
          <w:color w:val="000000"/>
          <w:sz w:val="28"/>
          <w:szCs w:val="28"/>
        </w:rPr>
        <w:t>3</w:t>
      </w:r>
      <w:r w:rsidR="000422D2" w:rsidRPr="00E50A62">
        <w:rPr>
          <w:color w:val="000000"/>
          <w:sz w:val="28"/>
          <w:szCs w:val="28"/>
        </w:rPr>
        <w:t xml:space="preserve"> настоящего</w:t>
      </w:r>
      <w:r w:rsidRPr="00E50A62">
        <w:rPr>
          <w:color w:val="000000"/>
          <w:sz w:val="28"/>
          <w:szCs w:val="28"/>
        </w:rPr>
        <w:t xml:space="preserve"> Административного регламента:</w:t>
      </w:r>
    </w:p>
    <w:p w:rsidR="00E50A62" w:rsidRPr="00E50A62" w:rsidRDefault="00E50A62" w:rsidP="00E50A62">
      <w:pPr>
        <w:pStyle w:val="ac"/>
        <w:ind w:firstLine="709"/>
        <w:contextualSpacing/>
        <w:jc w:val="both"/>
        <w:rPr>
          <w:color w:val="000000"/>
          <w:sz w:val="28"/>
          <w:szCs w:val="28"/>
        </w:rPr>
      </w:pPr>
      <w:r w:rsidRPr="00E50A62">
        <w:rPr>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«Единый портал государственных и муниципальных услуг (функций)» (далее - ЕПГУ);</w:t>
      </w:r>
    </w:p>
    <w:p w:rsidR="00E50A62" w:rsidRPr="00E50A62" w:rsidRDefault="00E50A62" w:rsidP="00E50A62">
      <w:pPr>
        <w:pStyle w:val="ac"/>
        <w:ind w:firstLine="709"/>
        <w:contextualSpacing/>
        <w:jc w:val="both"/>
        <w:rPr>
          <w:color w:val="000000"/>
          <w:sz w:val="28"/>
          <w:szCs w:val="28"/>
        </w:rPr>
      </w:pPr>
      <w:r w:rsidRPr="00E50A62">
        <w:rPr>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50A62" w:rsidRDefault="00E50A62" w:rsidP="00B3111D">
      <w:pPr>
        <w:pStyle w:val="ac"/>
        <w:widowControl w:val="0"/>
        <w:spacing w:after="0"/>
        <w:ind w:firstLine="709"/>
        <w:contextualSpacing/>
        <w:jc w:val="both"/>
        <w:rPr>
          <w:color w:val="000000"/>
          <w:sz w:val="28"/>
          <w:szCs w:val="28"/>
        </w:rPr>
      </w:pPr>
    </w:p>
    <w:p w:rsidR="007D796B" w:rsidRDefault="007D796B" w:rsidP="00B3111D">
      <w:pPr>
        <w:pStyle w:val="ac"/>
        <w:widowControl w:val="0"/>
        <w:spacing w:before="0" w:beforeAutospacing="0" w:after="0" w:afterAutospacing="0"/>
        <w:ind w:firstLine="709"/>
        <w:contextualSpacing/>
        <w:jc w:val="both"/>
        <w:rPr>
          <w:color w:val="000000"/>
          <w:sz w:val="28"/>
          <w:szCs w:val="28"/>
        </w:rPr>
      </w:pPr>
    </w:p>
    <w:p w:rsidR="007D796B" w:rsidRDefault="007D796B" w:rsidP="007D796B">
      <w:pPr>
        <w:pStyle w:val="ac"/>
        <w:widowControl w:val="0"/>
        <w:spacing w:after="0"/>
        <w:ind w:firstLine="709"/>
        <w:contextualSpacing/>
        <w:jc w:val="center"/>
        <w:rPr>
          <w:b/>
          <w:color w:val="000000"/>
          <w:sz w:val="28"/>
          <w:szCs w:val="28"/>
        </w:rPr>
      </w:pPr>
      <w:r w:rsidRPr="007D796B">
        <w:rPr>
          <w:b/>
          <w:color w:val="000000"/>
          <w:sz w:val="28"/>
          <w:szCs w:val="28"/>
        </w:rPr>
        <w:t xml:space="preserve">2.7. Исчерпывающий перечень документов, необходимых в соответствии </w:t>
      </w:r>
      <w:r w:rsidR="000422D2" w:rsidRPr="007D796B">
        <w:rPr>
          <w:b/>
          <w:color w:val="000000"/>
          <w:sz w:val="28"/>
          <w:szCs w:val="28"/>
        </w:rPr>
        <w:t>с нормативными</w:t>
      </w:r>
      <w:r w:rsidRPr="007D796B">
        <w:rPr>
          <w:b/>
          <w:color w:val="000000"/>
          <w:sz w:val="28"/>
          <w:szCs w:val="28"/>
        </w:rPr>
        <w:t xml:space="preserve"> правовыми актами для </w:t>
      </w:r>
      <w:r w:rsidR="000422D2" w:rsidRPr="007D796B">
        <w:rPr>
          <w:b/>
          <w:color w:val="000000"/>
          <w:sz w:val="28"/>
          <w:szCs w:val="28"/>
        </w:rPr>
        <w:t>предоставления муниципальной</w:t>
      </w:r>
      <w:r w:rsidRPr="007D796B">
        <w:rPr>
          <w:b/>
          <w:color w:val="000000"/>
          <w:sz w:val="28"/>
          <w:szCs w:val="28"/>
        </w:rPr>
        <w:t xml:space="preserve"> услуги, которые находятся в распоряжении органов местного самоуправления и иных органов, участвующих в </w:t>
      </w:r>
      <w:r w:rsidRPr="007D796B">
        <w:rPr>
          <w:b/>
          <w:color w:val="000000"/>
          <w:sz w:val="28"/>
          <w:szCs w:val="28"/>
        </w:rPr>
        <w:lastRenderedPageBreak/>
        <w:t>предоставлении муниципальных услуг</w:t>
      </w:r>
    </w:p>
    <w:p w:rsidR="007D796B" w:rsidRPr="007D796B" w:rsidRDefault="007D796B" w:rsidP="007D796B">
      <w:pPr>
        <w:pStyle w:val="ac"/>
        <w:widowControl w:val="0"/>
        <w:spacing w:after="0"/>
        <w:ind w:firstLine="709"/>
        <w:contextualSpacing/>
        <w:jc w:val="center"/>
        <w:rPr>
          <w:b/>
          <w:color w:val="000000"/>
          <w:sz w:val="28"/>
          <w:szCs w:val="28"/>
        </w:rPr>
      </w:pP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1) Сведения из Единого государственного реестра юридических лиц;</w:t>
      </w: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2) Сведения из Единого государственного реестра индивидуальных предпринимателей;</w:t>
      </w: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3) Выписка из Единого государственного реестра недвижимости об объекте недвижимости;</w:t>
      </w:r>
    </w:p>
    <w:p w:rsidR="00871E96" w:rsidRPr="007D796B" w:rsidRDefault="00871E96" w:rsidP="007D796B">
      <w:pPr>
        <w:pStyle w:val="ac"/>
        <w:widowControl w:val="0"/>
        <w:spacing w:after="0"/>
        <w:ind w:firstLine="709"/>
        <w:contextualSpacing/>
        <w:jc w:val="both"/>
        <w:rPr>
          <w:color w:val="000000"/>
          <w:sz w:val="28"/>
          <w:szCs w:val="28"/>
        </w:rPr>
      </w:pPr>
    </w:p>
    <w:p w:rsidR="00874091" w:rsidRDefault="00874091" w:rsidP="00874091">
      <w:pPr>
        <w:pStyle w:val="ac"/>
        <w:widowControl w:val="0"/>
        <w:spacing w:after="0"/>
        <w:ind w:firstLine="709"/>
        <w:contextualSpacing/>
        <w:jc w:val="center"/>
        <w:rPr>
          <w:b/>
          <w:color w:val="000000"/>
          <w:sz w:val="28"/>
          <w:szCs w:val="28"/>
        </w:rPr>
      </w:pPr>
      <w:r w:rsidRPr="00874091">
        <w:rPr>
          <w:b/>
          <w:color w:val="000000"/>
          <w:sz w:val="28"/>
          <w:szCs w:val="28"/>
        </w:rPr>
        <w:t>2.8.</w:t>
      </w:r>
      <w:r w:rsidRPr="00874091">
        <w:rPr>
          <w:color w:val="000000"/>
          <w:sz w:val="28"/>
          <w:szCs w:val="28"/>
        </w:rPr>
        <w:t xml:space="preserve"> </w:t>
      </w:r>
      <w:r w:rsidR="006B6B7E" w:rsidRPr="006B6B7E">
        <w:rPr>
          <w:b/>
          <w:color w:val="000000"/>
          <w:sz w:val="28"/>
          <w:szCs w:val="28"/>
        </w:rPr>
        <w:t>При предоставлении муниципальной услуги запрещается требовать от заявителя</w:t>
      </w:r>
    </w:p>
    <w:p w:rsidR="00874091" w:rsidRDefault="00874091" w:rsidP="00874091">
      <w:pPr>
        <w:widowControl w:val="0"/>
        <w:autoSpaceDE w:val="0"/>
        <w:autoSpaceDN w:val="0"/>
        <w:spacing w:after="0" w:line="240" w:lineRule="auto"/>
        <w:ind w:right="2" w:firstLine="851"/>
        <w:contextualSpacing/>
        <w:jc w:val="both"/>
        <w:rPr>
          <w:rFonts w:ascii="Times New Roman" w:eastAsia="Times New Roman" w:hAnsi="Times New Roman" w:cs="Times New Roman"/>
          <w:sz w:val="28"/>
          <w:szCs w:val="28"/>
        </w:rPr>
      </w:pPr>
      <w:r w:rsidRPr="00874091">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672C">
        <w:rPr>
          <w:rFonts w:ascii="Times New Roman" w:eastAsia="Times New Roman" w:hAnsi="Times New Roman" w:cs="Times New Roman"/>
          <w:sz w:val="28"/>
          <w:szCs w:val="28"/>
        </w:rPr>
        <w:t>муниципальной</w:t>
      </w:r>
      <w:r w:rsidRPr="00874091">
        <w:rPr>
          <w:rFonts w:ascii="Times New Roman" w:eastAsia="Times New Roman" w:hAnsi="Times New Roman" w:cs="Times New Roman"/>
          <w:sz w:val="28"/>
          <w:szCs w:val="28"/>
        </w:rPr>
        <w:t xml:space="preserve"> услуг;</w:t>
      </w:r>
    </w:p>
    <w:p w:rsid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874091">
        <w:rPr>
          <w:rFonts w:ascii="Times New Roman" w:hAnsi="Times New Roman" w:cs="Times New Roman"/>
          <w:color w:val="000000"/>
          <w:sz w:val="28"/>
          <w:szCs w:val="28"/>
        </w:rPr>
        <w:t xml:space="preserve">2) представления документов и информации, </w:t>
      </w:r>
      <w:r w:rsidR="00EF672C" w:rsidRPr="00EF672C">
        <w:rPr>
          <w:rFonts w:ascii="Times New Roman" w:hAnsi="Times New Roman" w:cs="Times New Roman"/>
          <w:color w:val="000000"/>
          <w:sz w:val="28"/>
          <w:szCs w:val="28"/>
        </w:rPr>
        <w:t xml:space="preserve">которые в соответствии с нормативными правовыми актами Российской Федерации, нормативными правовыми актами Красноярского края и нормативно правовыми актами администрации </w:t>
      </w:r>
      <w:r w:rsidR="000422D2">
        <w:rPr>
          <w:rFonts w:ascii="Times New Roman" w:hAnsi="Times New Roman" w:cs="Times New Roman"/>
          <w:color w:val="000000"/>
          <w:sz w:val="28"/>
          <w:szCs w:val="28"/>
        </w:rPr>
        <w:t>Селиванихинского</w:t>
      </w:r>
      <w:r w:rsidR="00EF672C" w:rsidRPr="00EF672C">
        <w:rPr>
          <w:rFonts w:ascii="Times New Roman" w:hAnsi="Times New Roman" w:cs="Times New Roman"/>
          <w:color w:val="000000"/>
          <w:sz w:val="28"/>
          <w:szCs w:val="28"/>
        </w:rPr>
        <w:t xml:space="preserve"> сельсовета </w:t>
      </w:r>
      <w:r w:rsidR="00EF672C">
        <w:rPr>
          <w:rFonts w:ascii="Times New Roman" w:hAnsi="Times New Roman" w:cs="Times New Roman"/>
          <w:color w:val="000000"/>
          <w:sz w:val="28"/>
          <w:szCs w:val="28"/>
        </w:rPr>
        <w:t>Минусинского</w:t>
      </w:r>
      <w:r w:rsidR="00EF672C" w:rsidRPr="00EF672C">
        <w:rPr>
          <w:rFonts w:ascii="Times New Roman" w:hAnsi="Times New Roman" w:cs="Times New Roman"/>
          <w:color w:val="000000"/>
          <w:sz w:val="28"/>
          <w:szCs w:val="28"/>
        </w:rPr>
        <w:t xml:space="preserve">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EF672C">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 года;</w:t>
      </w:r>
    </w:p>
    <w:p w:rsidR="00EF672C" w:rsidRP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EF672C">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4091" w:rsidRPr="00EF672C" w:rsidRDefault="00874091" w:rsidP="000422D2">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EF672C">
        <w:rPr>
          <w:rFonts w:ascii="Times New Roman" w:hAnsi="Times New Roman" w:cs="Times New Roman"/>
          <w:color w:val="000000"/>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EF672C">
        <w:rPr>
          <w:rFonts w:ascii="Times New Roman" w:hAnsi="Times New Roman" w:cs="Times New Roman"/>
          <w:color w:val="000000"/>
          <w:sz w:val="28"/>
          <w:szCs w:val="28"/>
        </w:rPr>
        <w:lastRenderedPageBreak/>
        <w:t>первоначальной подачи заявления о предоставлении государственной или муниципальной услуги;</w:t>
      </w:r>
    </w:p>
    <w:p w:rsidR="00874091" w:rsidRPr="00874091" w:rsidRDefault="00874091" w:rsidP="000422D2">
      <w:pPr>
        <w:pStyle w:val="ac"/>
        <w:widowControl w:val="0"/>
        <w:spacing w:before="0" w:beforeAutospacing="0" w:after="0" w:afterAutospacing="0"/>
        <w:ind w:firstLine="709"/>
        <w:contextualSpacing/>
        <w:jc w:val="both"/>
        <w:rPr>
          <w:color w:val="000000"/>
          <w:sz w:val="28"/>
          <w:szCs w:val="28"/>
        </w:rPr>
      </w:pPr>
      <w:r w:rsidRPr="00874091">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4091" w:rsidRPr="00874091" w:rsidRDefault="00874091" w:rsidP="00874091">
      <w:pPr>
        <w:pStyle w:val="ac"/>
        <w:widowControl w:val="0"/>
        <w:spacing w:after="0"/>
        <w:ind w:firstLine="709"/>
        <w:contextualSpacing/>
        <w:jc w:val="both"/>
        <w:rPr>
          <w:color w:val="000000"/>
          <w:sz w:val="28"/>
          <w:szCs w:val="28"/>
        </w:rPr>
      </w:pPr>
      <w:r w:rsidRPr="00874091">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4091" w:rsidRPr="00874091" w:rsidRDefault="00874091" w:rsidP="00874091">
      <w:pPr>
        <w:pStyle w:val="ac"/>
        <w:widowControl w:val="0"/>
        <w:spacing w:after="0"/>
        <w:ind w:firstLine="709"/>
        <w:contextualSpacing/>
        <w:jc w:val="both"/>
        <w:rPr>
          <w:color w:val="000000"/>
          <w:sz w:val="28"/>
          <w:szCs w:val="28"/>
        </w:rPr>
      </w:pPr>
      <w:r w:rsidRPr="00874091">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color w:val="000000"/>
          <w:sz w:val="28"/>
          <w:szCs w:val="28"/>
        </w:rPr>
        <w:t xml:space="preserve"> </w:t>
      </w:r>
      <w:r w:rsidRPr="00874091">
        <w:rPr>
          <w:color w:val="000000"/>
          <w:sz w:val="28"/>
          <w:szCs w:val="28"/>
        </w:rPr>
        <w:t>210-ФЗ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от 27.07.2010 года, уведомляется заявитель, а также приносятся извинения за доставленные неудобства;</w:t>
      </w:r>
    </w:p>
    <w:p w:rsidR="00874091" w:rsidRDefault="00874091" w:rsidP="00874091">
      <w:pPr>
        <w:pStyle w:val="ac"/>
        <w:widowControl w:val="0"/>
        <w:spacing w:after="0"/>
        <w:ind w:firstLine="709"/>
        <w:contextualSpacing/>
        <w:jc w:val="both"/>
        <w:rPr>
          <w:color w:val="000000"/>
          <w:sz w:val="28"/>
          <w:szCs w:val="28"/>
        </w:rPr>
      </w:pPr>
      <w:r w:rsidRPr="00874091">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года,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111D" w:rsidRDefault="00B3111D" w:rsidP="00947522">
      <w:pPr>
        <w:pStyle w:val="ac"/>
        <w:widowControl w:val="0"/>
        <w:spacing w:before="0" w:beforeAutospacing="0" w:after="0" w:afterAutospacing="0"/>
        <w:ind w:firstLine="709"/>
        <w:contextualSpacing/>
        <w:jc w:val="both"/>
      </w:pPr>
    </w:p>
    <w:p w:rsidR="007D796B" w:rsidRPr="007D796B" w:rsidRDefault="00874091" w:rsidP="007D796B">
      <w:pPr>
        <w:pStyle w:val="ac"/>
        <w:widowControl w:val="0"/>
        <w:spacing w:after="0"/>
        <w:ind w:firstLine="709"/>
        <w:jc w:val="center"/>
        <w:rPr>
          <w:b/>
          <w:color w:val="000000"/>
          <w:sz w:val="28"/>
          <w:szCs w:val="28"/>
        </w:rPr>
      </w:pPr>
      <w:r>
        <w:rPr>
          <w:b/>
          <w:color w:val="000000"/>
          <w:sz w:val="28"/>
          <w:szCs w:val="28"/>
        </w:rPr>
        <w:t>2.9</w:t>
      </w:r>
      <w:r w:rsidR="007D796B" w:rsidRPr="007D796B">
        <w:rPr>
          <w:b/>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rsidR="007D796B" w:rsidRPr="007D796B" w:rsidRDefault="007D796B" w:rsidP="007D796B">
      <w:pPr>
        <w:pStyle w:val="ac"/>
        <w:widowControl w:val="0"/>
        <w:ind w:firstLine="709"/>
        <w:contextualSpacing/>
        <w:jc w:val="both"/>
        <w:rPr>
          <w:color w:val="000000"/>
          <w:sz w:val="28"/>
          <w:szCs w:val="28"/>
        </w:rPr>
      </w:pPr>
      <w:r w:rsidRPr="007D796B">
        <w:rPr>
          <w:color w:val="000000"/>
          <w:sz w:val="28"/>
          <w:szCs w:val="28"/>
        </w:rPr>
        <w:t>Основаниями для отказа в приеме к рассмотрению документов, необходимых для предост</w:t>
      </w:r>
      <w:r w:rsidR="000422D2">
        <w:rPr>
          <w:color w:val="000000"/>
          <w:sz w:val="28"/>
          <w:szCs w:val="28"/>
        </w:rPr>
        <w:t xml:space="preserve">авления муниципальной услуги, </w:t>
      </w:r>
      <w:r w:rsidRPr="007D796B">
        <w:rPr>
          <w:color w:val="000000"/>
          <w:sz w:val="28"/>
          <w:szCs w:val="28"/>
        </w:rPr>
        <w:t>являются:</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 xml:space="preserve">1) </w:t>
      </w:r>
      <w:r w:rsidRPr="007D796B">
        <w:rPr>
          <w:color w:val="000000"/>
          <w:sz w:val="28"/>
          <w:szCs w:val="28"/>
        </w:rPr>
        <w:t>представление неполного комплекта документов;</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2)</w:t>
      </w:r>
      <w:r w:rsidRPr="007D796B">
        <w:rPr>
          <w:color w:val="000000"/>
          <w:sz w:val="28"/>
          <w:szCs w:val="28"/>
        </w:rPr>
        <w:t xml:space="preserve"> представленные документы утратили силу на момент обращения </w:t>
      </w:r>
      <w:r w:rsidR="000422D2" w:rsidRPr="007D796B">
        <w:rPr>
          <w:color w:val="000000"/>
          <w:sz w:val="28"/>
          <w:szCs w:val="28"/>
        </w:rPr>
        <w:t xml:space="preserve">за </w:t>
      </w:r>
      <w:r w:rsidR="000422D2" w:rsidRPr="007D796B">
        <w:rPr>
          <w:color w:val="000000"/>
          <w:sz w:val="28"/>
          <w:szCs w:val="28"/>
        </w:rPr>
        <w:lastRenderedPageBreak/>
        <w:t>услугой</w:t>
      </w:r>
      <w:r w:rsidRPr="007D796B">
        <w:rPr>
          <w:color w:val="000000"/>
          <w:sz w:val="28"/>
          <w:szCs w:val="28"/>
        </w:rPr>
        <w:t>;</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3)</w:t>
      </w:r>
      <w:r w:rsidRPr="007D796B">
        <w:rPr>
          <w:color w:val="000000"/>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4)</w:t>
      </w:r>
      <w:r w:rsidRPr="007D796B">
        <w:rPr>
          <w:color w:val="000000"/>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5)</w:t>
      </w:r>
      <w:r w:rsidRPr="007D796B">
        <w:rPr>
          <w:color w:val="000000"/>
          <w:sz w:val="28"/>
          <w:szCs w:val="28"/>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6)</w:t>
      </w:r>
      <w:r w:rsidRPr="007D796B">
        <w:rPr>
          <w:color w:val="000000"/>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7)</w:t>
      </w:r>
      <w:r w:rsidRPr="007D796B">
        <w:rPr>
          <w:color w:val="000000"/>
          <w:sz w:val="28"/>
          <w:szCs w:val="28"/>
        </w:rPr>
        <w:t xml:space="preserve"> неполное заполнение полей в форме заявления, в том числе в интерактивной форме заявления на ЕПГУ;</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8)</w:t>
      </w:r>
      <w:r w:rsidRPr="007D796B">
        <w:rPr>
          <w:color w:val="000000"/>
          <w:sz w:val="28"/>
          <w:szCs w:val="28"/>
        </w:rPr>
        <w:t xml:space="preserve"> обращение за предоставлением иной муниципальной услугой;</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9)</w:t>
      </w:r>
      <w:r w:rsidRPr="007D796B">
        <w:rPr>
          <w:color w:val="000000"/>
          <w:sz w:val="28"/>
          <w:szCs w:val="28"/>
        </w:rPr>
        <w:t xml:space="preserve"> запрос подан лицом, не имеющим полномочий представлять </w:t>
      </w:r>
      <w:r w:rsidR="000422D2" w:rsidRPr="007D796B">
        <w:rPr>
          <w:color w:val="000000"/>
          <w:sz w:val="28"/>
          <w:szCs w:val="28"/>
        </w:rPr>
        <w:t>интересы Заявителя</w:t>
      </w:r>
      <w:r w:rsidRPr="007D796B">
        <w:rPr>
          <w:color w:val="000000"/>
          <w:sz w:val="28"/>
          <w:szCs w:val="28"/>
        </w:rPr>
        <w:t>.</w:t>
      </w:r>
    </w:p>
    <w:p w:rsidR="007D796B" w:rsidRPr="007D796B" w:rsidRDefault="007D796B" w:rsidP="00EF672C">
      <w:pPr>
        <w:pStyle w:val="ac"/>
        <w:widowControl w:val="0"/>
        <w:ind w:firstLine="709"/>
        <w:contextualSpacing/>
        <w:jc w:val="both"/>
        <w:rPr>
          <w:color w:val="000000"/>
          <w:sz w:val="28"/>
          <w:szCs w:val="28"/>
        </w:rPr>
      </w:pPr>
      <w:r w:rsidRPr="007D796B">
        <w:rPr>
          <w:color w:val="000000"/>
          <w:sz w:val="28"/>
          <w:szCs w:val="28"/>
        </w:rPr>
        <w:t>Решение об отказе в приеме документов, необходимых для предоставления муниципальной услуги, по фор</w:t>
      </w:r>
      <w:r w:rsidR="00EF672C">
        <w:rPr>
          <w:color w:val="000000"/>
          <w:sz w:val="28"/>
          <w:szCs w:val="28"/>
        </w:rPr>
        <w:t>ме, приведенной в приложении № 4</w:t>
      </w:r>
      <w:r w:rsidRPr="007D796B">
        <w:rPr>
          <w:color w:val="000000"/>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D796B" w:rsidRDefault="007D796B" w:rsidP="0023429C">
      <w:pPr>
        <w:pStyle w:val="ac"/>
        <w:widowControl w:val="0"/>
        <w:ind w:firstLine="709"/>
        <w:contextualSpacing/>
        <w:jc w:val="both"/>
        <w:rPr>
          <w:color w:val="000000"/>
          <w:sz w:val="28"/>
          <w:szCs w:val="28"/>
        </w:rPr>
      </w:pPr>
      <w:r w:rsidRPr="007D796B">
        <w:rPr>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w:t>
      </w:r>
      <w:r w:rsidR="0023429C">
        <w:rPr>
          <w:color w:val="000000"/>
          <w:sz w:val="28"/>
          <w:szCs w:val="28"/>
        </w:rPr>
        <w:t>тавлением муниципальной услуги.</w:t>
      </w:r>
    </w:p>
    <w:p w:rsidR="0023429C" w:rsidRPr="007D796B" w:rsidRDefault="0023429C" w:rsidP="0023429C">
      <w:pPr>
        <w:pStyle w:val="ac"/>
        <w:widowControl w:val="0"/>
        <w:ind w:firstLine="709"/>
        <w:contextualSpacing/>
        <w:jc w:val="both"/>
        <w:rPr>
          <w:color w:val="000000"/>
          <w:sz w:val="28"/>
          <w:szCs w:val="28"/>
        </w:rPr>
      </w:pPr>
    </w:p>
    <w:p w:rsidR="007D796B" w:rsidRPr="0023429C" w:rsidRDefault="00874091" w:rsidP="0023429C">
      <w:pPr>
        <w:pStyle w:val="ac"/>
        <w:widowControl w:val="0"/>
        <w:spacing w:after="0" w:afterAutospacing="0"/>
        <w:ind w:firstLine="709"/>
        <w:contextualSpacing/>
        <w:jc w:val="center"/>
        <w:rPr>
          <w:b/>
          <w:color w:val="000000"/>
          <w:sz w:val="28"/>
          <w:szCs w:val="28"/>
        </w:rPr>
      </w:pPr>
      <w:r>
        <w:rPr>
          <w:b/>
          <w:color w:val="000000"/>
          <w:sz w:val="28"/>
          <w:szCs w:val="28"/>
        </w:rPr>
        <w:t>2.10</w:t>
      </w:r>
      <w:r w:rsidR="0023429C" w:rsidRPr="0023429C">
        <w:rPr>
          <w:b/>
          <w:color w:val="000000"/>
          <w:sz w:val="28"/>
          <w:szCs w:val="28"/>
        </w:rPr>
        <w:t xml:space="preserve">. </w:t>
      </w:r>
      <w:r w:rsidR="007D796B" w:rsidRPr="0023429C">
        <w:rPr>
          <w:b/>
          <w:color w:val="000000"/>
          <w:sz w:val="28"/>
          <w:szCs w:val="28"/>
        </w:rPr>
        <w:t>Исчерпывающий перечень оснований для приостановления или отказа в предоставлении муниципальной услуги</w:t>
      </w:r>
    </w:p>
    <w:p w:rsidR="00874091" w:rsidRDefault="00874091" w:rsidP="0023429C">
      <w:pPr>
        <w:pStyle w:val="ac"/>
        <w:widowControl w:val="0"/>
        <w:spacing w:after="0" w:afterAutospacing="0"/>
        <w:ind w:firstLine="709"/>
        <w:contextualSpacing/>
        <w:jc w:val="both"/>
        <w:rPr>
          <w:color w:val="000000"/>
          <w:sz w:val="28"/>
          <w:szCs w:val="28"/>
        </w:rPr>
      </w:pPr>
    </w:p>
    <w:p w:rsidR="00EF672C" w:rsidRDefault="00EF672C" w:rsidP="0023429C">
      <w:pPr>
        <w:pStyle w:val="ac"/>
        <w:widowControl w:val="0"/>
        <w:spacing w:after="0" w:afterAutospacing="0"/>
        <w:ind w:firstLine="709"/>
        <w:contextualSpacing/>
        <w:jc w:val="both"/>
        <w:rPr>
          <w:color w:val="000000"/>
          <w:sz w:val="28"/>
          <w:szCs w:val="28"/>
        </w:rPr>
      </w:pPr>
      <w:r>
        <w:rPr>
          <w:color w:val="000000"/>
          <w:sz w:val="28"/>
          <w:szCs w:val="28"/>
        </w:rPr>
        <w:t xml:space="preserve">1 </w:t>
      </w:r>
      <w:r w:rsidRPr="00EF672C">
        <w:rPr>
          <w:color w:val="000000"/>
          <w:sz w:val="28"/>
          <w:szCs w:val="28"/>
        </w:rPr>
        <w:t xml:space="preserve">Оснований для приостановления предоставления </w:t>
      </w:r>
      <w:r w:rsidR="000422D2" w:rsidRPr="00EF672C">
        <w:rPr>
          <w:color w:val="000000"/>
          <w:sz w:val="28"/>
          <w:szCs w:val="28"/>
        </w:rPr>
        <w:t>результатов муниципальной</w:t>
      </w:r>
      <w:r w:rsidRPr="00EF672C">
        <w:rPr>
          <w:color w:val="000000"/>
          <w:sz w:val="28"/>
          <w:szCs w:val="28"/>
        </w:rPr>
        <w:t xml:space="preserve"> услуги, предусмотренной пунктами 2</w:t>
      </w:r>
      <w:r>
        <w:rPr>
          <w:color w:val="000000"/>
          <w:sz w:val="28"/>
          <w:szCs w:val="28"/>
        </w:rPr>
        <w:t xml:space="preserve">.3 </w:t>
      </w:r>
      <w:r w:rsidRPr="00EF672C">
        <w:rPr>
          <w:color w:val="000000"/>
          <w:sz w:val="28"/>
          <w:szCs w:val="28"/>
        </w:rPr>
        <w:t>настоящего Административного регламента, законодательством Российской Федерации не предусмотрено</w:t>
      </w:r>
      <w:r>
        <w:rPr>
          <w:color w:val="000000"/>
          <w:sz w:val="28"/>
          <w:szCs w:val="28"/>
        </w:rPr>
        <w:t>.</w:t>
      </w:r>
    </w:p>
    <w:p w:rsidR="007D796B" w:rsidRPr="007D796B" w:rsidRDefault="00874091" w:rsidP="0023429C">
      <w:pPr>
        <w:pStyle w:val="ac"/>
        <w:widowControl w:val="0"/>
        <w:spacing w:after="0" w:afterAutospacing="0"/>
        <w:ind w:firstLine="709"/>
        <w:contextualSpacing/>
        <w:jc w:val="both"/>
        <w:rPr>
          <w:color w:val="000000"/>
          <w:sz w:val="28"/>
          <w:szCs w:val="28"/>
        </w:rPr>
      </w:pPr>
      <w:r>
        <w:rPr>
          <w:color w:val="000000"/>
          <w:sz w:val="28"/>
          <w:szCs w:val="28"/>
        </w:rPr>
        <w:t xml:space="preserve">2. </w:t>
      </w:r>
      <w:r w:rsidR="007D796B" w:rsidRPr="007D796B">
        <w:rPr>
          <w:color w:val="000000"/>
          <w:sz w:val="28"/>
          <w:szCs w:val="28"/>
        </w:rPr>
        <w:t>Основания для отказа в предоставлении результатов муниципальной услу</w:t>
      </w:r>
      <w:r w:rsidR="00CA1C6F">
        <w:rPr>
          <w:color w:val="000000"/>
          <w:sz w:val="28"/>
          <w:szCs w:val="28"/>
        </w:rPr>
        <w:t>ги, предусмотренной пунктами 2.3</w:t>
      </w:r>
      <w:r w:rsidR="007D796B" w:rsidRPr="007D796B">
        <w:rPr>
          <w:color w:val="000000"/>
          <w:sz w:val="28"/>
          <w:szCs w:val="28"/>
        </w:rPr>
        <w:t xml:space="preserve"> настоящего Административного регламента: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1)</w:t>
      </w:r>
      <w:r w:rsidR="007D796B" w:rsidRPr="007D796B">
        <w:rPr>
          <w:color w:val="000000"/>
          <w:sz w:val="28"/>
          <w:szCs w:val="28"/>
        </w:rPr>
        <w:t xml:space="preserve"> в соответствии с пунктом 8 статьи 39.11 Земельного кодекса Российской Федерации: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 xml:space="preserve">границы земельного участка подлежат уточнению в соответствии с требованиями Федерального закона «О государственной </w:t>
      </w:r>
      <w:r w:rsidR="000422D2" w:rsidRPr="007D796B">
        <w:rPr>
          <w:color w:val="000000"/>
          <w:sz w:val="28"/>
          <w:szCs w:val="28"/>
        </w:rPr>
        <w:t>регистрации недвижимости</w:t>
      </w:r>
      <w:r w:rsidR="007D796B" w:rsidRPr="007D796B">
        <w:rPr>
          <w:color w:val="000000"/>
          <w:sz w:val="28"/>
          <w:szCs w:val="28"/>
        </w:rPr>
        <w:t>»;</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007D796B" w:rsidRPr="007D796B">
        <w:rPr>
          <w:color w:val="000000"/>
          <w:sz w:val="28"/>
          <w:szCs w:val="28"/>
        </w:rPr>
        <w:lastRenderedPageBreak/>
        <w:t>заявлении о проведении аукциона;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не отнесен к определенной категории земель;</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w:t>
      </w:r>
      <w:r w:rsidR="000422D2" w:rsidRPr="007D796B">
        <w:rPr>
          <w:color w:val="000000"/>
          <w:sz w:val="28"/>
          <w:szCs w:val="28"/>
        </w:rPr>
        <w:t>владения или</w:t>
      </w:r>
      <w:r w:rsidR="007D796B" w:rsidRPr="007D796B">
        <w:rPr>
          <w:color w:val="000000"/>
          <w:sz w:val="28"/>
          <w:szCs w:val="28"/>
        </w:rPr>
        <w:t xml:space="preserve"> аренды;</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lastRenderedPageBreak/>
        <w:t xml:space="preserve">- </w:t>
      </w:r>
      <w:r w:rsidR="007D796B" w:rsidRPr="007D796B">
        <w:rPr>
          <w:color w:val="000000"/>
          <w:sz w:val="28"/>
          <w:szCs w:val="28"/>
        </w:rPr>
        <w:t>земельный участок расположен в границах территории, в отношении которой заключен договор о ее комплексном развитии;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Красноярского края или адресной инвестиционной программой;</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принято решение о предварительном согласовании его предоставления;</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 xml:space="preserve">в отношении земельного участка поступило заявление о </w:t>
      </w:r>
      <w:r w:rsidR="000422D2" w:rsidRPr="007D796B">
        <w:rPr>
          <w:color w:val="000000"/>
          <w:sz w:val="28"/>
          <w:szCs w:val="28"/>
        </w:rPr>
        <w:t>предварительном согласовании</w:t>
      </w:r>
      <w:r w:rsidR="007D796B" w:rsidRPr="007D796B">
        <w:rPr>
          <w:color w:val="000000"/>
          <w:sz w:val="28"/>
          <w:szCs w:val="28"/>
        </w:rPr>
        <w:t xml:space="preserve">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 xml:space="preserve">земельный участок является земельным участком общего пользования </w:t>
      </w:r>
      <w:r w:rsidR="000422D2" w:rsidRPr="007D796B">
        <w:rPr>
          <w:color w:val="000000"/>
          <w:sz w:val="28"/>
          <w:szCs w:val="28"/>
        </w:rPr>
        <w:t>или расположен</w:t>
      </w:r>
      <w:r w:rsidR="007D796B" w:rsidRPr="007D796B">
        <w:rPr>
          <w:color w:val="000000"/>
          <w:sz w:val="28"/>
          <w:szCs w:val="28"/>
        </w:rPr>
        <w:t xml:space="preserve"> в границах земель общего пользования, территории общего пользования;</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796B" w:rsidRDefault="00CA1C6F" w:rsidP="00EF672C">
      <w:pPr>
        <w:pStyle w:val="ac"/>
        <w:widowControl w:val="0"/>
        <w:spacing w:after="0" w:afterAutospacing="0"/>
        <w:ind w:firstLine="709"/>
        <w:contextualSpacing/>
        <w:jc w:val="both"/>
        <w:rPr>
          <w:color w:val="000000"/>
          <w:sz w:val="28"/>
          <w:szCs w:val="28"/>
        </w:rPr>
      </w:pPr>
      <w:r>
        <w:rPr>
          <w:color w:val="000000"/>
          <w:sz w:val="28"/>
          <w:szCs w:val="28"/>
        </w:rPr>
        <w:t>2)</w:t>
      </w:r>
      <w:r w:rsidR="007D796B" w:rsidRPr="007D796B">
        <w:rPr>
          <w:color w:val="000000"/>
          <w:sz w:val="28"/>
          <w:szCs w:val="28"/>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w:t>
      </w:r>
      <w:r w:rsidR="007D796B" w:rsidRPr="007D796B">
        <w:rPr>
          <w:color w:val="000000"/>
          <w:sz w:val="28"/>
          <w:szCs w:val="28"/>
        </w:rPr>
        <w:lastRenderedPageBreak/>
        <w:t>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672C" w:rsidRDefault="00EF672C" w:rsidP="00EF672C">
      <w:pPr>
        <w:pStyle w:val="ac"/>
        <w:widowControl w:val="0"/>
        <w:spacing w:after="0" w:afterAutospacing="0"/>
        <w:ind w:firstLine="709"/>
        <w:contextualSpacing/>
        <w:jc w:val="both"/>
        <w:rPr>
          <w:color w:val="000000"/>
          <w:sz w:val="28"/>
          <w:szCs w:val="28"/>
        </w:rPr>
      </w:pPr>
    </w:p>
    <w:p w:rsidR="00874091" w:rsidRPr="00874091" w:rsidRDefault="00874091" w:rsidP="00874091">
      <w:pPr>
        <w:pStyle w:val="ac"/>
        <w:widowControl w:val="0"/>
        <w:spacing w:after="0" w:afterAutospacing="0"/>
        <w:ind w:firstLine="709"/>
        <w:contextualSpacing/>
        <w:jc w:val="center"/>
        <w:rPr>
          <w:b/>
          <w:color w:val="000000"/>
          <w:sz w:val="28"/>
          <w:szCs w:val="28"/>
        </w:rPr>
      </w:pPr>
      <w:r w:rsidRPr="00874091">
        <w:rPr>
          <w:b/>
          <w:color w:val="000000"/>
          <w:sz w:val="28"/>
          <w:szCs w:val="28"/>
        </w:rPr>
        <w:t>2.11. Размер платы, взимаемой с заявителя при предоставлении</w:t>
      </w:r>
    </w:p>
    <w:p w:rsidR="00874091" w:rsidRPr="00874091" w:rsidRDefault="00874091" w:rsidP="00874091">
      <w:pPr>
        <w:pStyle w:val="ac"/>
        <w:widowControl w:val="0"/>
        <w:spacing w:after="0" w:afterAutospacing="0"/>
        <w:ind w:firstLine="709"/>
        <w:contextualSpacing/>
        <w:jc w:val="center"/>
        <w:rPr>
          <w:b/>
          <w:color w:val="000000"/>
          <w:sz w:val="28"/>
          <w:szCs w:val="28"/>
        </w:rPr>
      </w:pPr>
      <w:r w:rsidRPr="00874091">
        <w:rPr>
          <w:b/>
          <w:color w:val="000000"/>
          <w:sz w:val="28"/>
          <w:szCs w:val="28"/>
        </w:rPr>
        <w:t>муниципальной услуги, и способы ее взимания</w:t>
      </w:r>
    </w:p>
    <w:p w:rsidR="0023429C" w:rsidRDefault="00874091" w:rsidP="00874091">
      <w:pPr>
        <w:pStyle w:val="ac"/>
        <w:widowControl w:val="0"/>
        <w:spacing w:before="0" w:beforeAutospacing="0" w:after="0" w:afterAutospacing="0"/>
        <w:ind w:firstLine="709"/>
        <w:contextualSpacing/>
        <w:jc w:val="both"/>
        <w:rPr>
          <w:color w:val="000000"/>
          <w:sz w:val="28"/>
          <w:szCs w:val="28"/>
        </w:rPr>
      </w:pPr>
      <w:r w:rsidRPr="00874091">
        <w:rPr>
          <w:color w:val="000000"/>
          <w:sz w:val="28"/>
          <w:szCs w:val="28"/>
        </w:rPr>
        <w:t>Предоставление муниципальной услуги осуществляется бесплатно.</w:t>
      </w:r>
    </w:p>
    <w:p w:rsidR="00874091" w:rsidRDefault="00874091" w:rsidP="00874091">
      <w:pPr>
        <w:pStyle w:val="ac"/>
        <w:widowControl w:val="0"/>
        <w:spacing w:before="0" w:beforeAutospacing="0" w:after="0" w:afterAutospacing="0"/>
        <w:ind w:firstLine="709"/>
        <w:contextualSpacing/>
        <w:jc w:val="both"/>
        <w:rPr>
          <w:color w:val="000000"/>
          <w:sz w:val="28"/>
          <w:szCs w:val="28"/>
        </w:rPr>
      </w:pPr>
    </w:p>
    <w:p w:rsidR="00874091" w:rsidRPr="00A329C5" w:rsidRDefault="00874091" w:rsidP="00A329C5">
      <w:pPr>
        <w:pStyle w:val="ac"/>
        <w:widowControl w:val="0"/>
        <w:spacing w:before="0" w:beforeAutospacing="0" w:after="0" w:afterAutospacing="0"/>
        <w:ind w:firstLine="709"/>
        <w:contextualSpacing/>
        <w:jc w:val="center"/>
        <w:rPr>
          <w:b/>
          <w:color w:val="000000"/>
          <w:sz w:val="28"/>
          <w:szCs w:val="28"/>
        </w:rPr>
      </w:pPr>
      <w:r w:rsidRPr="00A329C5">
        <w:rPr>
          <w:b/>
          <w:color w:val="000000"/>
          <w:sz w:val="28"/>
          <w:szCs w:val="28"/>
        </w:rPr>
        <w:t xml:space="preserve">2.12. </w:t>
      </w:r>
      <w:r w:rsidR="00A329C5" w:rsidRPr="00A329C5">
        <w:rPr>
          <w:b/>
          <w:color w:val="000000"/>
          <w:sz w:val="28"/>
          <w:szCs w:val="28"/>
        </w:rPr>
        <w:t>Срок ожидания Заявителя в очереди при подаче заявления о предоставлении муниципальной услуги</w:t>
      </w:r>
    </w:p>
    <w:p w:rsidR="0023429C" w:rsidRDefault="00A329C5" w:rsidP="007C4167">
      <w:pPr>
        <w:pStyle w:val="ac"/>
        <w:widowControl w:val="0"/>
        <w:spacing w:before="0" w:beforeAutospacing="0" w:after="0" w:afterAutospacing="0"/>
        <w:ind w:firstLine="709"/>
        <w:jc w:val="both"/>
        <w:rPr>
          <w:color w:val="000000"/>
          <w:sz w:val="28"/>
          <w:szCs w:val="28"/>
        </w:rPr>
      </w:pPr>
      <w:r w:rsidRPr="00A329C5">
        <w:rPr>
          <w:color w:val="000000"/>
          <w:sz w:val="28"/>
          <w:szCs w:val="28"/>
        </w:rPr>
        <w:t>Максимальный срок ожидания Заявителя в очереди при подаче заявления о предоставлении муницип</w:t>
      </w:r>
      <w:r>
        <w:rPr>
          <w:color w:val="000000"/>
          <w:sz w:val="28"/>
          <w:szCs w:val="28"/>
        </w:rPr>
        <w:t>альной услуги – не более 15</w:t>
      </w:r>
      <w:r w:rsidRPr="00A329C5">
        <w:rPr>
          <w:color w:val="000000"/>
          <w:sz w:val="28"/>
          <w:szCs w:val="28"/>
        </w:rPr>
        <w:t xml:space="preserve"> (</w:t>
      </w:r>
      <w:r>
        <w:rPr>
          <w:color w:val="000000"/>
          <w:sz w:val="28"/>
          <w:szCs w:val="28"/>
        </w:rPr>
        <w:t>пятнадцати</w:t>
      </w:r>
      <w:r w:rsidRPr="00A329C5">
        <w:rPr>
          <w:color w:val="000000"/>
          <w:sz w:val="28"/>
          <w:szCs w:val="28"/>
        </w:rPr>
        <w:t>) минут. Время ожидания Заявителя в очереди при получении результа</w:t>
      </w:r>
      <w:r>
        <w:rPr>
          <w:color w:val="000000"/>
          <w:sz w:val="28"/>
          <w:szCs w:val="28"/>
        </w:rPr>
        <w:t>та оказания услуги – не более 15 (пятнадцати</w:t>
      </w:r>
      <w:r w:rsidRPr="00A329C5">
        <w:rPr>
          <w:color w:val="000000"/>
          <w:sz w:val="28"/>
          <w:szCs w:val="28"/>
        </w:rPr>
        <w:t>) минут.</w:t>
      </w:r>
    </w:p>
    <w:p w:rsidR="00A329C5" w:rsidRDefault="00A329C5" w:rsidP="007C4167">
      <w:pPr>
        <w:pStyle w:val="ac"/>
        <w:widowControl w:val="0"/>
        <w:spacing w:before="0" w:beforeAutospacing="0" w:after="0" w:afterAutospacing="0"/>
        <w:ind w:firstLine="709"/>
        <w:jc w:val="both"/>
        <w:rPr>
          <w:color w:val="000000"/>
          <w:sz w:val="28"/>
          <w:szCs w:val="28"/>
        </w:rPr>
      </w:pPr>
    </w:p>
    <w:p w:rsidR="00082D37" w:rsidRPr="00082D37" w:rsidRDefault="00082D37" w:rsidP="00082D37">
      <w:pPr>
        <w:pStyle w:val="ac"/>
        <w:widowControl w:val="0"/>
        <w:spacing w:after="0"/>
        <w:ind w:firstLine="709"/>
        <w:jc w:val="center"/>
        <w:rPr>
          <w:b/>
          <w:color w:val="000000"/>
          <w:sz w:val="28"/>
          <w:szCs w:val="28"/>
        </w:rPr>
      </w:pPr>
      <w:r w:rsidRPr="00082D37">
        <w:rPr>
          <w:b/>
          <w:color w:val="000000"/>
          <w:sz w:val="28"/>
          <w:szCs w:val="28"/>
        </w:rPr>
        <w:t>2.13.</w:t>
      </w:r>
      <w:r w:rsidR="00237DC1">
        <w:rPr>
          <w:b/>
          <w:color w:val="000000"/>
          <w:sz w:val="28"/>
          <w:szCs w:val="28"/>
        </w:rPr>
        <w:t xml:space="preserve"> </w:t>
      </w:r>
      <w:r w:rsidRPr="00082D37">
        <w:rPr>
          <w:b/>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Регистрация заявления и прилагаемых к нему документов осуществляется:</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 при подаче очно в бумажном виде – в момент приёма документов</w:t>
      </w:r>
      <w:r w:rsidR="00B3211C">
        <w:rPr>
          <w:color w:val="000000"/>
          <w:sz w:val="28"/>
          <w:szCs w:val="28"/>
        </w:rPr>
        <w:t>, в течение 15 минут</w:t>
      </w:r>
      <w:r w:rsidRPr="00082D37">
        <w:rPr>
          <w:color w:val="000000"/>
          <w:sz w:val="28"/>
          <w:szCs w:val="28"/>
        </w:rPr>
        <w:t>;</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 при направлении заявления и документов заказным почтовым отправлением с уведомлением о вручении – в день получения письма;</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 при направлении электронного запроса на оказание услуги с использованием ЕПГУ либо РПГУ – в день получения запроса.</w:t>
      </w:r>
    </w:p>
    <w:p w:rsidR="0097131D" w:rsidRPr="0097131D" w:rsidRDefault="00082D37" w:rsidP="0097131D">
      <w:pPr>
        <w:pStyle w:val="ac"/>
        <w:widowControl w:val="0"/>
        <w:spacing w:before="0" w:beforeAutospacing="0" w:after="0" w:afterAutospacing="0"/>
        <w:ind w:firstLine="709"/>
        <w:contextualSpacing/>
        <w:jc w:val="both"/>
        <w:rPr>
          <w:color w:val="000000"/>
          <w:sz w:val="28"/>
          <w:szCs w:val="28"/>
        </w:rPr>
      </w:pPr>
      <w:r w:rsidRPr="00082D37">
        <w:rPr>
          <w:color w:val="000000"/>
          <w:sz w:val="28"/>
          <w:szCs w:val="28"/>
        </w:rPr>
        <w:t>Регистрация осуществляется путём проставления отметки на заявлении (дата приёма, входящий номер) и регистрации заявления в журнале регистрации.</w:t>
      </w:r>
    </w:p>
    <w:p w:rsidR="0097131D" w:rsidRPr="0097131D" w:rsidRDefault="0097131D" w:rsidP="0097131D">
      <w:pPr>
        <w:pStyle w:val="ac"/>
        <w:widowControl w:val="0"/>
        <w:spacing w:before="0" w:beforeAutospacing="0" w:after="0" w:afterAutospacing="0"/>
        <w:ind w:firstLine="709"/>
        <w:contextualSpacing/>
        <w:jc w:val="both"/>
        <w:rPr>
          <w:color w:val="000000"/>
          <w:sz w:val="28"/>
          <w:szCs w:val="28"/>
        </w:rPr>
      </w:pPr>
      <w:r>
        <w:rPr>
          <w:rFonts w:ascii="TimesNewRomanPSMT" w:hAnsi="TimesNewRomanPSMT" w:cs="TimesNewRomanPSMT"/>
          <w:sz w:val="28"/>
          <w:szCs w:val="28"/>
        </w:rPr>
        <w:t>В случае наличия оснований для отказа в приеме документов, необходимых</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для предоставления государственной (муниципальной) услуги, указанных в пункте</w:t>
      </w:r>
      <w:r w:rsidRPr="0097131D">
        <w:rPr>
          <w:rFonts w:ascii="TimesNewRomanPSMT" w:hAnsi="TimesNewRomanPSMT" w:cs="TimesNewRomanPSMT"/>
          <w:sz w:val="28"/>
          <w:szCs w:val="28"/>
        </w:rPr>
        <w:t xml:space="preserve"> </w:t>
      </w:r>
      <w:r>
        <w:rPr>
          <w:rFonts w:ascii="TimesNewRomanPSMT" w:hAnsi="TimesNewRomanPSMT" w:cs="TimesNewRomanPSMT"/>
          <w:sz w:val="28"/>
          <w:szCs w:val="28"/>
        </w:rPr>
        <w:t>2.</w:t>
      </w:r>
      <w:r w:rsidRPr="0097131D">
        <w:rPr>
          <w:rFonts w:ascii="TimesNewRomanPSMT" w:hAnsi="TimesNewRomanPSMT" w:cs="TimesNewRomanPSMT"/>
          <w:sz w:val="28"/>
          <w:szCs w:val="28"/>
        </w:rPr>
        <w:t>9</w:t>
      </w:r>
      <w:r>
        <w:rPr>
          <w:rFonts w:ascii="TimesNewRomanPSMT" w:hAnsi="TimesNewRomanPSMT" w:cs="TimesNewRomanPSMT"/>
          <w:sz w:val="28"/>
          <w:szCs w:val="28"/>
        </w:rPr>
        <w:t xml:space="preserve"> настоящего Административного регламента, Уполномоченный орган не позднее</w:t>
      </w:r>
      <w:r w:rsidRPr="0097131D">
        <w:rPr>
          <w:rFonts w:ascii="TimesNewRomanPSMT" w:hAnsi="TimesNewRomanPSMT" w:cs="TimesNewRomanPSMT"/>
          <w:sz w:val="28"/>
          <w:szCs w:val="28"/>
        </w:rPr>
        <w:t xml:space="preserve"> </w:t>
      </w:r>
      <w:r>
        <w:rPr>
          <w:rFonts w:ascii="TimesNewRomanPSMT" w:hAnsi="TimesNewRomanPSMT" w:cs="TimesNewRomanPSMT"/>
          <w:sz w:val="28"/>
          <w:szCs w:val="28"/>
        </w:rPr>
        <w:t>следующего за днем поступления заявления и документов, необходимых для</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предоставления государственной (муниципальной) услуги, рабочего дня,</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направляет Заявителю либо его представителю решение об отказе в приеме</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документов, необходимых для предоставления государственной (муниципальной) услуги по форме, приведенной в Приложении № 4 к настоящему</w:t>
      </w:r>
      <w:r>
        <w:rPr>
          <w:color w:val="000000"/>
          <w:sz w:val="28"/>
          <w:szCs w:val="28"/>
        </w:rPr>
        <w:t xml:space="preserve"> </w:t>
      </w:r>
      <w:r>
        <w:rPr>
          <w:rFonts w:ascii="TimesNewRomanPSMT" w:hAnsi="TimesNewRomanPSMT" w:cs="TimesNewRomanPSMT"/>
          <w:sz w:val="28"/>
          <w:szCs w:val="28"/>
        </w:rPr>
        <w:t>Административному регламенту.</w:t>
      </w:r>
    </w:p>
    <w:p w:rsidR="00A329C5" w:rsidRDefault="00A329C5" w:rsidP="0097131D">
      <w:pPr>
        <w:pStyle w:val="ac"/>
        <w:widowControl w:val="0"/>
        <w:spacing w:before="0" w:beforeAutospacing="0" w:after="0" w:afterAutospacing="0"/>
        <w:jc w:val="both"/>
        <w:rPr>
          <w:color w:val="000000"/>
          <w:sz w:val="28"/>
          <w:szCs w:val="28"/>
        </w:rPr>
      </w:pPr>
    </w:p>
    <w:p w:rsidR="00F664A3" w:rsidRPr="00082D37" w:rsidRDefault="00082D37" w:rsidP="00082D37">
      <w:pPr>
        <w:autoSpaceDE w:val="0"/>
        <w:autoSpaceDN w:val="0"/>
        <w:adjustRightInd w:val="0"/>
        <w:spacing w:after="0" w:line="240" w:lineRule="auto"/>
        <w:jc w:val="center"/>
        <w:rPr>
          <w:rFonts w:ascii="Times New Roman" w:hAnsi="Times New Roman" w:cs="Times New Roman"/>
          <w:b/>
          <w:sz w:val="28"/>
          <w:szCs w:val="28"/>
        </w:rPr>
      </w:pPr>
      <w:r w:rsidRPr="00082D37">
        <w:rPr>
          <w:rFonts w:ascii="Times New Roman" w:hAnsi="Times New Roman" w:cs="Times New Roman"/>
          <w:b/>
          <w:sz w:val="28"/>
          <w:szCs w:val="28"/>
        </w:rPr>
        <w:t>2.14</w:t>
      </w:r>
      <w:r w:rsidR="00F664A3" w:rsidRPr="00082D37">
        <w:rPr>
          <w:rFonts w:ascii="Times New Roman" w:hAnsi="Times New Roman" w:cs="Times New Roman"/>
          <w:b/>
          <w:sz w:val="28"/>
          <w:szCs w:val="28"/>
        </w:rPr>
        <w:t>. Требования к помещениям, в которых предо</w:t>
      </w:r>
      <w:r>
        <w:rPr>
          <w:rFonts w:ascii="Times New Roman" w:hAnsi="Times New Roman" w:cs="Times New Roman"/>
          <w:b/>
          <w:sz w:val="28"/>
          <w:szCs w:val="28"/>
        </w:rPr>
        <w:t>ставляется муниципальная услуга</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664A3" w:rsidRPr="00126753">
        <w:rPr>
          <w:rFonts w:ascii="Times New Roman" w:hAnsi="Times New Roman" w:cs="Times New Roman"/>
          <w:sz w:val="28"/>
          <w:szCs w:val="28"/>
        </w:rPr>
        <w:t xml:space="preserve">омещения, в которых осуществляется приём граждан, обратившихся за получением муниципальной услуги, должны быть оснащены </w:t>
      </w:r>
      <w:r w:rsidR="00F664A3" w:rsidRPr="00126753">
        <w:rPr>
          <w:rFonts w:ascii="Times New Roman" w:hAnsi="Times New Roman" w:cs="Times New Roman"/>
          <w:sz w:val="28"/>
          <w:szCs w:val="28"/>
        </w:rPr>
        <w:lastRenderedPageBreak/>
        <w:t xml:space="preserve">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w:t>
      </w:r>
      <w:r w:rsidR="000422D2" w:rsidRPr="00126753">
        <w:rPr>
          <w:rFonts w:ascii="Times New Roman" w:hAnsi="Times New Roman" w:cs="Times New Roman"/>
          <w:sz w:val="28"/>
          <w:szCs w:val="28"/>
        </w:rPr>
        <w:t>стенде размещается</w:t>
      </w:r>
      <w:r w:rsidR="00F664A3" w:rsidRPr="00126753">
        <w:rPr>
          <w:rFonts w:ascii="Times New Roman" w:hAnsi="Times New Roman" w:cs="Times New Roman"/>
          <w:sz w:val="28"/>
          <w:szCs w:val="28"/>
        </w:rPr>
        <w:t xml:space="preserve"> перечень документов, которые заявитель должен представить для пред</w:t>
      </w:r>
      <w:r>
        <w:rPr>
          <w:rFonts w:ascii="Times New Roman" w:hAnsi="Times New Roman" w:cs="Times New Roman"/>
          <w:sz w:val="28"/>
          <w:szCs w:val="28"/>
        </w:rPr>
        <w:t>оставления муниципальной услуги.</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F664A3" w:rsidRPr="00126753">
        <w:rPr>
          <w:rFonts w:ascii="Times New Roman" w:hAnsi="Times New Roman" w:cs="Times New Roman"/>
          <w:sz w:val="28"/>
          <w:szCs w:val="28"/>
        </w:rPr>
        <w:t>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w:t>
      </w:r>
      <w:r>
        <w:rPr>
          <w:rFonts w:ascii="Times New Roman" w:hAnsi="Times New Roman" w:cs="Times New Roman"/>
          <w:sz w:val="28"/>
          <w:szCs w:val="28"/>
        </w:rPr>
        <w:t>и, необходимой офисной техникой.</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664A3" w:rsidRPr="00126753">
        <w:rPr>
          <w:rFonts w:ascii="Times New Roman" w:hAnsi="Times New Roman" w:cs="Times New Roman"/>
          <w:sz w:val="28"/>
          <w:szCs w:val="28"/>
        </w:rPr>
        <w:t xml:space="preserve"> местах ожидания предоставления муниципальной услуги предусматривается оборудование доступных</w:t>
      </w:r>
      <w:r>
        <w:rPr>
          <w:rFonts w:ascii="Times New Roman" w:hAnsi="Times New Roman" w:cs="Times New Roman"/>
          <w:sz w:val="28"/>
          <w:szCs w:val="28"/>
        </w:rPr>
        <w:t xml:space="preserve"> мест общественного пользования.</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664A3" w:rsidRPr="00126753">
        <w:rPr>
          <w:rFonts w:ascii="Times New Roman" w:hAnsi="Times New Roman" w:cs="Times New Roman"/>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w:t>
      </w:r>
      <w:r>
        <w:rPr>
          <w:rFonts w:ascii="Times New Roman" w:hAnsi="Times New Roman" w:cs="Times New Roman"/>
          <w:sz w:val="28"/>
          <w:szCs w:val="28"/>
        </w:rPr>
        <w:t>оставлении муниципальной услуги.</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F664A3" w:rsidRPr="00126753">
        <w:rPr>
          <w:rFonts w:ascii="Times New Roman" w:hAnsi="Times New Roman" w:cs="Times New Roman"/>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допуск в помещения, в которых </w:t>
      </w:r>
      <w:r w:rsidR="000422D2" w:rsidRPr="00126753">
        <w:rPr>
          <w:rFonts w:ascii="Times New Roman" w:hAnsi="Times New Roman" w:cs="Times New Roman"/>
          <w:sz w:val="28"/>
          <w:szCs w:val="28"/>
        </w:rPr>
        <w:t>оказывается муниципальная</w:t>
      </w:r>
      <w:r w:rsidRPr="00126753">
        <w:rPr>
          <w:rFonts w:ascii="Times New Roman" w:hAnsi="Times New Roman" w:cs="Times New Roman"/>
          <w:sz w:val="28"/>
          <w:szCs w:val="28"/>
        </w:rPr>
        <w:t xml:space="preserve"> услуга, </w:t>
      </w:r>
      <w:proofErr w:type="spellStart"/>
      <w:r w:rsidRPr="00126753">
        <w:rPr>
          <w:rFonts w:ascii="Times New Roman" w:hAnsi="Times New Roman" w:cs="Times New Roman"/>
          <w:sz w:val="28"/>
          <w:szCs w:val="28"/>
        </w:rPr>
        <w:t>сурдопереводчика</w:t>
      </w:r>
      <w:proofErr w:type="spellEnd"/>
      <w:r w:rsidRPr="00126753">
        <w:rPr>
          <w:rFonts w:ascii="Times New Roman" w:hAnsi="Times New Roman" w:cs="Times New Roman"/>
          <w:sz w:val="28"/>
          <w:szCs w:val="28"/>
        </w:rPr>
        <w:t xml:space="preserve"> и </w:t>
      </w:r>
      <w:proofErr w:type="spellStart"/>
      <w:r w:rsidRPr="00126753">
        <w:rPr>
          <w:rFonts w:ascii="Times New Roman" w:hAnsi="Times New Roman" w:cs="Times New Roman"/>
          <w:sz w:val="28"/>
          <w:szCs w:val="28"/>
        </w:rPr>
        <w:t>тифлосурдопереводчика</w:t>
      </w:r>
      <w:proofErr w:type="spellEnd"/>
      <w:r w:rsidRPr="00126753">
        <w:rPr>
          <w:rFonts w:ascii="Times New Roman" w:hAnsi="Times New Roman" w:cs="Times New Roman"/>
          <w:sz w:val="28"/>
          <w:szCs w:val="28"/>
        </w:rPr>
        <w:t>;</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предоставление, при необходимости, услуги по месту жительства инвалида или в дистанционном режиме;</w:t>
      </w:r>
    </w:p>
    <w:p w:rsidR="00F664A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На информационном стенде в Администрации размещаются следующие информационные материалы:</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перечень предоставляемых муниципальных услуг, образцы документов (справок).</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образец заполнения заявления;</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адрес официального сайта Администрации в сети Интернет, содержащего информацию о предоставлении муниципальной услуги;</w:t>
      </w:r>
    </w:p>
    <w:p w:rsid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82D37" w:rsidRPr="00126753" w:rsidRDefault="00082D37" w:rsidP="00082D37">
      <w:pPr>
        <w:autoSpaceDE w:val="0"/>
        <w:autoSpaceDN w:val="0"/>
        <w:adjustRightInd w:val="0"/>
        <w:spacing w:after="0" w:line="240" w:lineRule="auto"/>
        <w:jc w:val="both"/>
        <w:rPr>
          <w:rFonts w:ascii="Times New Roman" w:hAnsi="Times New Roman" w:cs="Times New Roman"/>
          <w:sz w:val="28"/>
          <w:szCs w:val="28"/>
        </w:rPr>
      </w:pPr>
    </w:p>
    <w:p w:rsidR="00BF0CA0" w:rsidRPr="00082D37" w:rsidRDefault="00082D37" w:rsidP="00082D37">
      <w:pPr>
        <w:tabs>
          <w:tab w:val="left" w:pos="1418"/>
        </w:tabs>
        <w:suppressAutoHyphens/>
        <w:spacing w:after="0" w:line="240" w:lineRule="auto"/>
        <w:ind w:firstLine="709"/>
        <w:jc w:val="center"/>
        <w:rPr>
          <w:rFonts w:ascii="Times New Roman" w:eastAsia="Times New Roman" w:hAnsi="Times New Roman" w:cs="Times New Roman"/>
          <w:b/>
          <w:color w:val="000000"/>
          <w:sz w:val="28"/>
          <w:szCs w:val="28"/>
          <w:lang w:eastAsia="ar-SA"/>
        </w:rPr>
      </w:pPr>
      <w:r w:rsidRPr="00082D37">
        <w:rPr>
          <w:rFonts w:ascii="Times New Roman" w:eastAsia="Times New Roman" w:hAnsi="Times New Roman" w:cs="Times New Roman"/>
          <w:b/>
          <w:color w:val="000000"/>
          <w:sz w:val="28"/>
          <w:szCs w:val="28"/>
          <w:lang w:eastAsia="ar-SA"/>
        </w:rPr>
        <w:t>2.15</w:t>
      </w:r>
      <w:r w:rsidR="00BF0CA0" w:rsidRPr="00082D37">
        <w:rPr>
          <w:rFonts w:ascii="Times New Roman" w:eastAsia="Times New Roman" w:hAnsi="Times New Roman" w:cs="Times New Roman"/>
          <w:b/>
          <w:color w:val="000000"/>
          <w:sz w:val="28"/>
          <w:szCs w:val="28"/>
          <w:lang w:eastAsia="ar-SA"/>
        </w:rPr>
        <w:t>. Показатели доступности и качества Муниципальных услуг.</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время ожидания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график работы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место расположения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документов, требуемых для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доступности предоставляемой Муниципальной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правдивость (достоверность) информации о предоставляемой услуге;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наличие различных каналов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 xml:space="preserve">простота и ясность изложения информационных </w:t>
      </w:r>
      <w:r w:rsidRPr="00BF0CA0">
        <w:rPr>
          <w:rFonts w:ascii="Times New Roman" w:eastAsia="Times New Roman" w:hAnsi="Times New Roman" w:cs="Times New Roman"/>
          <w:color w:val="000000"/>
          <w:sz w:val="28"/>
          <w:szCs w:val="28"/>
          <w:lang w:eastAsia="ar-SA"/>
        </w:rPr>
        <w:br/>
        <w:t>и инструктивных документов.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оценки качества предоставляемой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соблюдение сроков предоставления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оценки качества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культура обслуживания (вежливость, этичность);</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BF0CA0">
        <w:rPr>
          <w:rFonts w:ascii="Times New Roman" w:eastAsia="Times New Roman" w:hAnsi="Times New Roman" w:cs="Times New Roman"/>
          <w:color w:val="000000"/>
          <w:sz w:val="28"/>
          <w:szCs w:val="28"/>
          <w:lang w:eastAsia="ar-SA"/>
        </w:rPr>
        <w:lastRenderedPageBreak/>
        <w:t>-</w:t>
      </w:r>
      <w:r w:rsidRPr="00BF0CA0">
        <w:rPr>
          <w:rFonts w:ascii="Times New Roman" w:eastAsia="Times New Roman" w:hAnsi="Times New Roman" w:cs="Times New Roman"/>
          <w:color w:val="000000"/>
          <w:sz w:val="28"/>
          <w:szCs w:val="28"/>
          <w:lang w:eastAsia="ar-SA"/>
        </w:rPr>
        <w:tab/>
        <w:t>качество результатов труда сотрудников (профессиональное мастерство).</w:t>
      </w:r>
    </w:p>
    <w:p w:rsidR="007F2374" w:rsidRDefault="007F2374" w:rsidP="00126753">
      <w:pPr>
        <w:autoSpaceDE w:val="0"/>
        <w:autoSpaceDN w:val="0"/>
        <w:adjustRightInd w:val="0"/>
        <w:spacing w:after="0" w:line="240" w:lineRule="auto"/>
        <w:ind w:firstLine="709"/>
        <w:jc w:val="both"/>
        <w:rPr>
          <w:rFonts w:ascii="Times New Roman" w:hAnsi="Times New Roman" w:cs="Times New Roman"/>
          <w:sz w:val="28"/>
          <w:szCs w:val="28"/>
        </w:rPr>
      </w:pPr>
    </w:p>
    <w:p w:rsidR="00EF672C" w:rsidRPr="00EF672C" w:rsidRDefault="00EF672C" w:rsidP="00EF672C">
      <w:pPr>
        <w:autoSpaceDE w:val="0"/>
        <w:autoSpaceDN w:val="0"/>
        <w:adjustRightInd w:val="0"/>
        <w:spacing w:after="0" w:line="240" w:lineRule="auto"/>
        <w:ind w:firstLine="709"/>
        <w:jc w:val="center"/>
        <w:rPr>
          <w:rFonts w:ascii="Times New Roman" w:hAnsi="Times New Roman" w:cs="Times New Roman"/>
          <w:b/>
          <w:sz w:val="28"/>
          <w:szCs w:val="28"/>
        </w:rPr>
      </w:pPr>
      <w:r w:rsidRPr="00EF672C">
        <w:rPr>
          <w:rFonts w:ascii="Times New Roman" w:hAnsi="Times New Roman" w:cs="Times New Roman"/>
          <w:b/>
          <w:sz w:val="28"/>
          <w:szCs w:val="28"/>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00F43895" w:rsidRPr="00EF672C">
        <w:rPr>
          <w:rFonts w:ascii="Times New Roman" w:hAnsi="Times New Roman" w:cs="Times New Roman"/>
          <w:sz w:val="28"/>
          <w:szCs w:val="28"/>
        </w:rPr>
        <w:t>предоставлении муниципальной</w:t>
      </w:r>
      <w:r w:rsidRPr="00EF672C">
        <w:rPr>
          <w:rFonts w:ascii="Times New Roman" w:hAnsi="Times New Roman" w:cs="Times New Roman"/>
          <w:sz w:val="28"/>
          <w:szCs w:val="28"/>
        </w:rPr>
        <w:t xml:space="preserve"> услуги с использованием интерактивной формы в электронном виде.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Результаты предоставления муниципально</w:t>
      </w:r>
      <w:r>
        <w:rPr>
          <w:rFonts w:ascii="Times New Roman" w:hAnsi="Times New Roman" w:cs="Times New Roman"/>
          <w:sz w:val="28"/>
          <w:szCs w:val="28"/>
        </w:rPr>
        <w:t>й услуги, указанные в пункте 2.3</w:t>
      </w:r>
      <w:r w:rsidRPr="00EF672C">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EF672C">
        <w:rPr>
          <w:rFonts w:ascii="Times New Roman" w:hAnsi="Times New Roman" w:cs="Times New Roman"/>
          <w:sz w:val="28"/>
          <w:szCs w:val="28"/>
        </w:rPr>
        <w:t>xml</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doc</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docx</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odt</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xls</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xlsx</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ods</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pdf</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jpg</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jpeg</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zip</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rar</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sig</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png</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bmp</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tiff</w:t>
      </w:r>
      <w:proofErr w:type="spellEnd"/>
      <w:r w:rsidRPr="00EF672C">
        <w:rPr>
          <w:rFonts w:ascii="Times New Roman" w:hAnsi="Times New Roman" w:cs="Times New Roman"/>
          <w:sz w:val="28"/>
          <w:szCs w:val="28"/>
        </w:rPr>
        <w:t>.</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672C">
        <w:rPr>
          <w:rFonts w:ascii="Times New Roman" w:hAnsi="Times New Roman" w:cs="Times New Roman"/>
          <w:sz w:val="28"/>
          <w:szCs w:val="28"/>
        </w:rPr>
        <w:t>dpi</w:t>
      </w:r>
      <w:proofErr w:type="spellEnd"/>
      <w:r w:rsidRPr="00EF672C">
        <w:rPr>
          <w:rFonts w:ascii="Times New Roman" w:hAnsi="Times New Roman" w:cs="Times New Roman"/>
          <w:sz w:val="28"/>
          <w:szCs w:val="28"/>
        </w:rPr>
        <w:t xml:space="preserve"> (масштаб 1:1) с использованием следующих режимов:</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 «черно-белый» (при отсутствии в документе графических изображений и(или) цветного текста);</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lastRenderedPageBreak/>
        <w:t xml:space="preserve"> «цветной» или «режим полной цветопередачи» (при наличии в документе цветных графических изображений либо цветного текста);</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EF672C">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Электронные документы должны обеспечивать:</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возможность идентифицировать документ и количество листов в документе;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Документы, подлежащие представлению в форматах </w:t>
      </w:r>
      <w:proofErr w:type="spellStart"/>
      <w:r w:rsidRPr="00EF672C">
        <w:rPr>
          <w:rFonts w:ascii="Times New Roman" w:hAnsi="Times New Roman" w:cs="Times New Roman"/>
          <w:sz w:val="28"/>
          <w:szCs w:val="28"/>
        </w:rPr>
        <w:t>xls</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xlsx</w:t>
      </w:r>
      <w:proofErr w:type="spellEnd"/>
      <w:r w:rsidRPr="00EF672C">
        <w:rPr>
          <w:rFonts w:ascii="Times New Roman" w:hAnsi="Times New Roman" w:cs="Times New Roman"/>
          <w:sz w:val="28"/>
          <w:szCs w:val="28"/>
        </w:rPr>
        <w:t xml:space="preserve"> или </w:t>
      </w:r>
      <w:proofErr w:type="spellStart"/>
      <w:r w:rsidRPr="00EF672C">
        <w:rPr>
          <w:rFonts w:ascii="Times New Roman" w:hAnsi="Times New Roman" w:cs="Times New Roman"/>
          <w:sz w:val="28"/>
          <w:szCs w:val="28"/>
        </w:rPr>
        <w:t>ods</w:t>
      </w:r>
      <w:proofErr w:type="spellEnd"/>
      <w:r w:rsidRPr="00EF672C">
        <w:rPr>
          <w:rFonts w:ascii="Times New Roman" w:hAnsi="Times New Roman" w:cs="Times New Roman"/>
          <w:sz w:val="28"/>
          <w:szCs w:val="28"/>
        </w:rPr>
        <w:t>, формируются в виде отдельного электронного документа.</w:t>
      </w:r>
    </w:p>
    <w:p w:rsidR="00EF672C" w:rsidRDefault="00EF672C" w:rsidP="00126753">
      <w:pPr>
        <w:autoSpaceDE w:val="0"/>
        <w:autoSpaceDN w:val="0"/>
        <w:adjustRightInd w:val="0"/>
        <w:spacing w:after="0" w:line="240" w:lineRule="auto"/>
        <w:ind w:firstLine="709"/>
        <w:jc w:val="both"/>
        <w:rPr>
          <w:rFonts w:ascii="Times New Roman" w:hAnsi="Times New Roman" w:cs="Times New Roman"/>
          <w:sz w:val="28"/>
          <w:szCs w:val="28"/>
        </w:rPr>
      </w:pPr>
    </w:p>
    <w:p w:rsidR="009118C4" w:rsidRDefault="009118C4" w:rsidP="009118C4">
      <w:pPr>
        <w:pStyle w:val="ac"/>
        <w:widowControl w:val="0"/>
        <w:spacing w:before="0" w:beforeAutospacing="0" w:after="0" w:afterAutospacing="0"/>
        <w:ind w:firstLine="709"/>
        <w:jc w:val="center"/>
        <w:rPr>
          <w:b/>
          <w:bCs/>
          <w:color w:val="000000"/>
          <w:sz w:val="28"/>
          <w:szCs w:val="28"/>
        </w:rPr>
      </w:pPr>
    </w:p>
    <w:p w:rsidR="009118C4" w:rsidRDefault="009118C4" w:rsidP="009118C4">
      <w:pPr>
        <w:pStyle w:val="ac"/>
        <w:widowControl w:val="0"/>
        <w:spacing w:before="0" w:beforeAutospacing="0" w:after="0" w:afterAutospacing="0"/>
        <w:ind w:firstLine="709"/>
        <w:jc w:val="center"/>
      </w:pPr>
      <w:r>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118C4" w:rsidRDefault="009118C4" w:rsidP="009118C4">
      <w:pPr>
        <w:pStyle w:val="ac"/>
        <w:spacing w:before="0" w:beforeAutospacing="0" w:after="0" w:afterAutospacing="0"/>
        <w:ind w:firstLine="709"/>
        <w:jc w:val="both"/>
      </w:pPr>
      <w:r>
        <w:t> </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b/>
          <w:sz w:val="28"/>
          <w:szCs w:val="28"/>
        </w:rPr>
        <w:t>3.1. Предоставление муниципальной услуги включает в себя следующие административные процедуры</w:t>
      </w:r>
      <w:r w:rsidRPr="0065489A">
        <w:rPr>
          <w:rFonts w:ascii="Times New Roman" w:eastAsia="Times New Roman" w:hAnsi="Times New Roman" w:cs="Times New Roman"/>
          <w:sz w:val="28"/>
          <w:szCs w:val="28"/>
        </w:rPr>
        <w:t>:</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1) приём и регистрация документов заявителя;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2) рассмотрение заявления и документов, приложенных к нему;</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65489A" w:rsidRDefault="00596E7B"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5489A" w:rsidRPr="0065489A">
        <w:rPr>
          <w:rFonts w:ascii="Times New Roman" w:eastAsia="Times New Roman" w:hAnsi="Times New Roman" w:cs="Times New Roman"/>
          <w:sz w:val="28"/>
          <w:szCs w:val="28"/>
        </w:rPr>
        <w:t>) выдача заявителю соответствующего решения по результатам предоставления муниципальной услуги.</w:t>
      </w:r>
    </w:p>
    <w:p w:rsidR="00237DC1" w:rsidRPr="0065489A" w:rsidRDefault="00237DC1"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97131D" w:rsidRDefault="0097131D" w:rsidP="00237DC1">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Перечень административных процедур (действий) при предоставлении</w:t>
      </w:r>
    </w:p>
    <w:p w:rsidR="0097131D" w:rsidRDefault="0097131D" w:rsidP="00237DC1">
      <w:pPr>
        <w:widowControl w:val="0"/>
        <w:tabs>
          <w:tab w:val="left" w:pos="1338"/>
          <w:tab w:val="left" w:pos="6141"/>
        </w:tabs>
        <w:autoSpaceDE w:val="0"/>
        <w:autoSpaceDN w:val="0"/>
        <w:spacing w:after="0" w:line="240" w:lineRule="auto"/>
        <w:ind w:right="2" w:firstLine="851"/>
        <w:jc w:val="center"/>
        <w:rPr>
          <w:rFonts w:ascii="Times New Roman" w:eastAsia="Times New Roman" w:hAnsi="Times New Roman" w:cs="Times New Roman"/>
          <w:sz w:val="28"/>
          <w:szCs w:val="28"/>
        </w:rPr>
      </w:pPr>
      <w:r>
        <w:rPr>
          <w:rFonts w:ascii="TimesNewRomanPS-BoldMT" w:hAnsi="TimesNewRomanPS-BoldMT" w:cs="TimesNewRomanPS-BoldMT"/>
          <w:b/>
          <w:bCs/>
          <w:sz w:val="28"/>
          <w:szCs w:val="28"/>
        </w:rPr>
        <w:t>государственной (муниципальной) услуги в электронной форме</w:t>
      </w:r>
    </w:p>
    <w:p w:rsidR="0065489A" w:rsidRPr="0065489A" w:rsidRDefault="0065489A" w:rsidP="0065489A">
      <w:pPr>
        <w:widowControl w:val="0"/>
        <w:tabs>
          <w:tab w:val="left" w:pos="1338"/>
          <w:tab w:val="left" w:pos="6141"/>
        </w:tabs>
        <w:autoSpaceDE w:val="0"/>
        <w:autoSpaceDN w:val="0"/>
        <w:spacing w:after="0" w:line="240" w:lineRule="auto"/>
        <w:ind w:right="2" w:firstLine="851"/>
        <w:jc w:val="both"/>
        <w:rPr>
          <w:rFonts w:ascii="Times New Roman" w:eastAsia="Times New Roman" w:hAnsi="Times New Roman" w:cs="Times New Roman"/>
          <w:spacing w:val="1"/>
          <w:sz w:val="28"/>
          <w:szCs w:val="28"/>
        </w:rPr>
      </w:pPr>
      <w:r w:rsidRPr="0065489A">
        <w:rPr>
          <w:rFonts w:ascii="Times New Roman" w:eastAsia="Times New Roman" w:hAnsi="Times New Roman" w:cs="Times New Roman"/>
          <w:sz w:val="28"/>
          <w:szCs w:val="28"/>
        </w:rPr>
        <w:t>- получение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информации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о</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порядке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сроках</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муниципальной услуги;</w:t>
      </w:r>
      <w:r w:rsidRPr="0065489A">
        <w:rPr>
          <w:rFonts w:ascii="Times New Roman" w:eastAsia="Times New Roman" w:hAnsi="Times New Roman" w:cs="Times New Roman"/>
          <w:spacing w:val="1"/>
          <w:sz w:val="28"/>
          <w:szCs w:val="28"/>
        </w:rPr>
        <w:t xml:space="preserve"> </w:t>
      </w:r>
    </w:p>
    <w:p w:rsidR="0065489A" w:rsidRPr="0065489A" w:rsidRDefault="0065489A" w:rsidP="0065489A">
      <w:pPr>
        <w:widowControl w:val="0"/>
        <w:tabs>
          <w:tab w:val="left" w:pos="1338"/>
          <w:tab w:val="left" w:pos="6141"/>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формирование</w:t>
      </w:r>
      <w:r w:rsidRPr="0065489A">
        <w:rPr>
          <w:rFonts w:ascii="Times New Roman" w:eastAsia="Times New Roman" w:hAnsi="Times New Roman" w:cs="Times New Roman"/>
          <w:spacing w:val="-13"/>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прием и регистрация Уполномоченным органом заявления и иных</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xml:space="preserve">документов, необходимых для предоставления </w:t>
      </w:r>
      <w:r w:rsidR="00F43895" w:rsidRPr="0065489A">
        <w:rPr>
          <w:rFonts w:ascii="Times New Roman" w:eastAsia="Times New Roman" w:hAnsi="Times New Roman" w:cs="Times New Roman"/>
          <w:sz w:val="28"/>
          <w:szCs w:val="28"/>
        </w:rPr>
        <w:t xml:space="preserve">муниципальной </w:t>
      </w:r>
      <w:r w:rsidR="00F43895" w:rsidRPr="0065489A">
        <w:rPr>
          <w:rFonts w:ascii="Times New Roman" w:eastAsia="Times New Roman" w:hAnsi="Times New Roman" w:cs="Times New Roman"/>
          <w:spacing w:val="-67"/>
          <w:sz w:val="28"/>
          <w:szCs w:val="28"/>
        </w:rPr>
        <w:t>услуги</w:t>
      </w:r>
      <w:r w:rsidRPr="0065489A">
        <w:rPr>
          <w:rFonts w:ascii="Times New Roman" w:eastAsia="Times New Roman" w:hAnsi="Times New Roman" w:cs="Times New Roman"/>
          <w:sz w:val="28"/>
          <w:szCs w:val="28"/>
        </w:rPr>
        <w:t>;</w:t>
      </w:r>
    </w:p>
    <w:p w:rsidR="0065489A" w:rsidRPr="0065489A" w:rsidRDefault="0065489A" w:rsidP="0065489A">
      <w:pPr>
        <w:widowControl w:val="0"/>
        <w:tabs>
          <w:tab w:val="left" w:pos="7696"/>
        </w:tabs>
        <w:autoSpaceDE w:val="0"/>
        <w:autoSpaceDN w:val="0"/>
        <w:spacing w:after="0" w:line="240" w:lineRule="auto"/>
        <w:ind w:right="2" w:firstLine="851"/>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получение</w:t>
      </w:r>
      <w:r w:rsidRPr="0065489A">
        <w:rPr>
          <w:rFonts w:ascii="Times New Roman" w:eastAsia="Times New Roman" w:hAnsi="Times New Roman" w:cs="Times New Roman"/>
          <w:spacing w:val="-8"/>
          <w:sz w:val="28"/>
          <w:szCs w:val="28"/>
        </w:rPr>
        <w:t xml:space="preserve"> </w:t>
      </w:r>
      <w:r w:rsidRPr="0065489A">
        <w:rPr>
          <w:rFonts w:ascii="Times New Roman" w:eastAsia="Times New Roman" w:hAnsi="Times New Roman" w:cs="Times New Roman"/>
          <w:sz w:val="28"/>
          <w:szCs w:val="28"/>
        </w:rPr>
        <w:t>результата</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муниципальной услуги;</w:t>
      </w:r>
    </w:p>
    <w:p w:rsidR="0065489A" w:rsidRPr="0065489A" w:rsidRDefault="0065489A" w:rsidP="0065489A">
      <w:pPr>
        <w:widowControl w:val="0"/>
        <w:autoSpaceDE w:val="0"/>
        <w:autoSpaceDN w:val="0"/>
        <w:spacing w:after="0" w:line="240" w:lineRule="auto"/>
        <w:ind w:right="2" w:firstLine="851"/>
        <w:rPr>
          <w:rFonts w:ascii="Times New Roman" w:eastAsia="Times New Roman" w:hAnsi="Times New Roman" w:cs="Times New Roman"/>
          <w:spacing w:val="1"/>
          <w:sz w:val="28"/>
          <w:szCs w:val="28"/>
        </w:rPr>
      </w:pPr>
      <w:r w:rsidRPr="0065489A">
        <w:rPr>
          <w:rFonts w:ascii="Times New Roman" w:eastAsia="Times New Roman" w:hAnsi="Times New Roman" w:cs="Times New Roman"/>
          <w:sz w:val="28"/>
          <w:szCs w:val="28"/>
        </w:rPr>
        <w:t>- получение сведений о ходе рассмотрения заявления;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осуществление</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оценки</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качества</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услуги;</w:t>
      </w:r>
    </w:p>
    <w:p w:rsidR="0065489A" w:rsidRDefault="0065489A" w:rsidP="0065489A">
      <w:pPr>
        <w:widowControl w:val="0"/>
        <w:tabs>
          <w:tab w:val="left" w:pos="1554"/>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досудебное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(внесудебное) обжалование решений и действий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(бездействия)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либо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действия (бездействие) должностных лиц</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предоставляющего</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lastRenderedPageBreak/>
        <w:t>муниципальную</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услугу,</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либо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муниципального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служащего.</w:t>
      </w:r>
    </w:p>
    <w:p w:rsidR="009B2256" w:rsidRPr="0065489A" w:rsidRDefault="009B2256" w:rsidP="0065489A">
      <w:pPr>
        <w:widowControl w:val="0"/>
        <w:tabs>
          <w:tab w:val="left" w:pos="1554"/>
        </w:tabs>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Pr="0065489A" w:rsidRDefault="0065489A" w:rsidP="00237DC1">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3.2. Приём и регистрац</w:t>
      </w:r>
      <w:r w:rsidR="00237DC1">
        <w:rPr>
          <w:rFonts w:ascii="Times New Roman" w:eastAsia="Times New Roman" w:hAnsi="Times New Roman" w:cs="Times New Roman"/>
          <w:b/>
          <w:sz w:val="28"/>
          <w:szCs w:val="28"/>
        </w:rPr>
        <w:t>ия документов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Основанием для начала административной процедуры по приёму документов является обращение Заявителя одним из спосо</w:t>
      </w:r>
      <w:r w:rsidR="0086751A">
        <w:rPr>
          <w:rFonts w:ascii="Times New Roman" w:eastAsia="Times New Roman" w:hAnsi="Times New Roman" w:cs="Times New Roman"/>
          <w:sz w:val="28"/>
          <w:szCs w:val="28"/>
        </w:rPr>
        <w:t>бов, предусмотренных пунктом 2.6</w:t>
      </w:r>
      <w:r w:rsidRPr="0065489A">
        <w:rPr>
          <w:rFonts w:ascii="Times New Roman" w:eastAsia="Times New Roman" w:hAnsi="Times New Roman" w:cs="Times New Roman"/>
          <w:sz w:val="28"/>
          <w:szCs w:val="28"/>
        </w:rPr>
        <w:t xml:space="preserve"> настоящего Регламента, с заявлением и документами, указанными в </w:t>
      </w:r>
      <w:r w:rsidR="0086751A">
        <w:rPr>
          <w:rFonts w:ascii="Times New Roman" w:eastAsia="Times New Roman" w:hAnsi="Times New Roman" w:cs="Times New Roman"/>
          <w:sz w:val="28"/>
          <w:szCs w:val="28"/>
        </w:rPr>
        <w:t>пункте 2.6</w:t>
      </w:r>
      <w:r w:rsidRPr="0065489A">
        <w:rPr>
          <w:rFonts w:ascii="Times New Roman" w:eastAsia="Times New Roman" w:hAnsi="Times New Roman" w:cs="Times New Roman"/>
          <w:sz w:val="28"/>
          <w:szCs w:val="28"/>
        </w:rPr>
        <w:t xml:space="preserve"> Регламента, в Администрацию для получения муниципальной услуги.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Специалист Администрации, ответственный за приём и выдачу документов:</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устанавливает предмет обращения, удостоверяет личность Заявителя, полномочия представителя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 проверяет правильность заполнения заявления на соответствие требованиям, установленным настоящим Регламентом;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проверяет наличие приложенных к заявлению документов и их соответствие требованиям, установленным настоящим Регламентом;</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очного обращения Заявителя, сверяет подлинники и копии документов, представленных Заявителем;</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отсутствия оснований для отказа в приёме документов, предусмотренных настоящим Регламентом, регистрирует поступление заявления в установленном порядке, сообщает заявителю номер и дату регистрации заявления;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при наличии оснований для отказа в приёме заявления и докумен</w:t>
      </w:r>
      <w:r w:rsidR="0086751A">
        <w:rPr>
          <w:rFonts w:ascii="Times New Roman" w:eastAsia="Times New Roman" w:hAnsi="Times New Roman" w:cs="Times New Roman"/>
          <w:sz w:val="28"/>
          <w:szCs w:val="28"/>
        </w:rPr>
        <w:t>тов, перечисленных в пункте 2.9</w:t>
      </w:r>
      <w:r w:rsidRPr="0065489A">
        <w:rPr>
          <w:rFonts w:ascii="Times New Roman" w:eastAsia="Times New Roman" w:hAnsi="Times New Roman" w:cs="Times New Roman"/>
          <w:sz w:val="28"/>
          <w:szCs w:val="28"/>
        </w:rPr>
        <w:t xml:space="preserve"> настоящего Регламента, возвращает Заявителю заявление и документы и устно разъясняет причину отказа.</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Заявление и документы, представленные Заявителем (представителем Заявителя) в электронной форме.</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Формирование заявления осуществляется посредством заполнения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электронной формы заявления на ЕПГУ без необходимости дополнительной подачи</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в какой-либо иной форме.</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Форматно-логическая проверка сформированного заявления осуществляется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после заполнения заявителем каждого из полей электронной формы заявления. При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выявлении некорректно заполненного поля электронной формы заявления заявитель</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уведомляется о характере выявленной ошибки и порядке ее устранения посредством</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информационного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сообщения</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непосредственно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электронной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форме</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right="2" w:firstLine="851"/>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формировании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обеспечивается: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а) возможность копирования и сохранения заявления и иных документов,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xml:space="preserve">указанных в </w:t>
      </w:r>
      <w:r w:rsidR="0086751A">
        <w:rPr>
          <w:rFonts w:ascii="Times New Roman" w:eastAsia="Times New Roman" w:hAnsi="Times New Roman" w:cs="Times New Roman"/>
          <w:sz w:val="28"/>
          <w:szCs w:val="28"/>
        </w:rPr>
        <w:t>пункте 2.6</w:t>
      </w:r>
      <w:r w:rsidRPr="0065489A">
        <w:rPr>
          <w:rFonts w:ascii="Times New Roman" w:eastAsia="Times New Roman" w:hAnsi="Times New Roman" w:cs="Times New Roman"/>
          <w:sz w:val="28"/>
          <w:szCs w:val="28"/>
        </w:rPr>
        <w:t xml:space="preserve"> настоящего Административного регламента, необходимых</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для</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услуги;</w:t>
      </w:r>
    </w:p>
    <w:p w:rsidR="0065489A" w:rsidRPr="0065489A" w:rsidRDefault="0065489A" w:rsidP="0065489A">
      <w:pPr>
        <w:widowControl w:val="0"/>
        <w:autoSpaceDE w:val="0"/>
        <w:autoSpaceDN w:val="0"/>
        <w:spacing w:after="0" w:line="240" w:lineRule="auto"/>
        <w:ind w:right="2" w:firstLine="851"/>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б) возможность печати на бумажном носителе копии электронной формы</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tabs>
          <w:tab w:val="left" w:pos="1338"/>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Уполномоченный орган обеспечивает в срок не позднее 1 рабочего дня с</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момента подачи заявления на ЕПГУ, а в случае его поступления в нерабочий или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праздничный</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день,</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следующий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за</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ним</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первый</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рабочий день:</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а) прием документов, необходимых для предоставления </w:t>
      </w:r>
      <w:r w:rsidRPr="0065489A">
        <w:rPr>
          <w:rFonts w:ascii="Times New Roman" w:eastAsia="Times New Roman" w:hAnsi="Times New Roman" w:cs="Times New Roman"/>
          <w:sz w:val="28"/>
          <w:szCs w:val="28"/>
        </w:rPr>
        <w:lastRenderedPageBreak/>
        <w:t>муниципальной услуги, и направление заявителю</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электронного сообщения о</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поступлении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б) регистрацию заявления и направление заявителю уведомления 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регистрации</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либо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об</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отказе</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приеме</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документов,</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необходимых</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для</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услуги.</w:t>
      </w:r>
    </w:p>
    <w:p w:rsidR="0065489A" w:rsidRPr="0065489A" w:rsidRDefault="0065489A" w:rsidP="0065489A">
      <w:pPr>
        <w:widowControl w:val="0"/>
        <w:tabs>
          <w:tab w:val="left" w:pos="1338"/>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Электронное заявление становится доступным для должностного лица</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ответственного</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прием</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регистрацию</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(далее - ответственное</w:t>
      </w:r>
      <w:r w:rsidRPr="0065489A">
        <w:rPr>
          <w:rFonts w:ascii="Times New Roman" w:eastAsia="Times New Roman" w:hAnsi="Times New Roman" w:cs="Times New Roman"/>
          <w:spacing w:val="-8"/>
          <w:sz w:val="28"/>
          <w:szCs w:val="28"/>
        </w:rPr>
        <w:t xml:space="preserve"> </w:t>
      </w:r>
      <w:r w:rsidRPr="0065489A">
        <w:rPr>
          <w:rFonts w:ascii="Times New Roman" w:eastAsia="Times New Roman" w:hAnsi="Times New Roman" w:cs="Times New Roman"/>
          <w:sz w:val="28"/>
          <w:szCs w:val="28"/>
        </w:rPr>
        <w:t>должностное</w:t>
      </w:r>
      <w:r w:rsidRPr="0065489A">
        <w:rPr>
          <w:rFonts w:ascii="Times New Roman" w:eastAsia="Times New Roman" w:hAnsi="Times New Roman" w:cs="Times New Roman"/>
          <w:spacing w:val="-8"/>
          <w:sz w:val="28"/>
          <w:szCs w:val="28"/>
        </w:rPr>
        <w:t xml:space="preserve"> </w:t>
      </w:r>
      <w:r w:rsidRPr="0065489A">
        <w:rPr>
          <w:rFonts w:ascii="Times New Roman" w:eastAsia="Times New Roman" w:hAnsi="Times New Roman" w:cs="Times New Roman"/>
          <w:sz w:val="28"/>
          <w:szCs w:val="28"/>
        </w:rPr>
        <w:t>лицо),</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государственной</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информационной</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системе,</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используемой Уполномоченным органом для предоставления муниципальной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услуги (далее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ГИС).</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Ответственное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должностное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лицо:</w:t>
      </w:r>
    </w:p>
    <w:p w:rsidR="0065489A" w:rsidRPr="0065489A" w:rsidRDefault="0065489A" w:rsidP="0086751A">
      <w:pPr>
        <w:widowControl w:val="0"/>
        <w:autoSpaceDE w:val="0"/>
        <w:autoSpaceDN w:val="0"/>
        <w:spacing w:after="0" w:line="240" w:lineRule="auto"/>
        <w:ind w:firstLine="851"/>
        <w:jc w:val="both"/>
        <w:rPr>
          <w:rFonts w:ascii="Times New Roman" w:eastAsia="Times New Roman" w:hAnsi="Times New Roman" w:cs="Times New Roman"/>
          <w:spacing w:val="-67"/>
          <w:sz w:val="28"/>
          <w:szCs w:val="28"/>
        </w:rPr>
      </w:pPr>
      <w:r w:rsidRPr="0065489A">
        <w:rPr>
          <w:rFonts w:ascii="Times New Roman" w:eastAsia="Times New Roman" w:hAnsi="Times New Roman" w:cs="Times New Roman"/>
          <w:sz w:val="28"/>
          <w:szCs w:val="28"/>
        </w:rPr>
        <w:t>проверяет</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наличие</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электронных</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заявлений,</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поступивших</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с</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ЕПГУ,</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с</w:t>
      </w:r>
      <w:r w:rsidR="0086751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периодом</w:t>
      </w:r>
      <w:r w:rsidR="0086751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не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реже</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2</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раз в день;</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рассматривает</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поступившие</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приложенные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образы</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документов (документы);</w:t>
      </w:r>
    </w:p>
    <w:p w:rsidR="0065489A" w:rsidRPr="0065489A" w:rsidRDefault="0065489A" w:rsidP="0065489A">
      <w:pPr>
        <w:widowControl w:val="0"/>
        <w:tabs>
          <w:tab w:val="left" w:pos="6830"/>
        </w:tabs>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производит</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действия</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соответствии</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с</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пунктом 3.4 настоящего</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Административного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регламента.</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сохранение ранее введенных в электронную форму заявления значений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любой момент по желанию пользователя, в том числе при возникновении ошибок</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ввода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возврате</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для</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повторного</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ввода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значений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электронную</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форму</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г) заполнение полей электронной формы заявления до начала ввода сведений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заявителем с использованием сведений, размещенных в ЕСИА, и сведений,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опубликованных</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на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ЕПГУ,</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части,</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касающейся</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сведений,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отсутствующих</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ЕСИА;</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д) возможность вернуться на любой из этапов заполнения электронной формы</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без</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потери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ранее введенной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информации;</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е) возможность доступа заявителя на ЕПГУ к ранее поданным им заявлениям</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в течение не менее одного года, а также частично сформированных заявлений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течение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не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менее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3</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месяцев.</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Сформированное и подписанное заявление и иные документы, необходимые</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для предоставления муниципальной услуги, направляются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Уполномоченный</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орган посредством</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ЕПГУ.</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Специалист Администрации, ответственный за приём и выдачу документов, передает документы, представленные Заявителем, главе Администрации, который рассматривает их, накладывает соответствующую резолюцию. После чего специалист Администрации, ответственный за приём и выдачу документов, передаёт документы специалисту Администрации, указанному в заявлении главой Администрации, который осуществляет организацию предоставления муниципальной услуги.</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65489A" w:rsidRPr="0065489A" w:rsidRDefault="0065489A" w:rsidP="0065489A">
      <w:pPr>
        <w:widowControl w:val="0"/>
        <w:tabs>
          <w:tab w:val="left" w:pos="1338"/>
        </w:tabs>
        <w:autoSpaceDE w:val="0"/>
        <w:autoSpaceDN w:val="0"/>
        <w:spacing w:after="0" w:line="240" w:lineRule="auto"/>
        <w:ind w:firstLine="851"/>
        <w:jc w:val="both"/>
        <w:rPr>
          <w:rFonts w:ascii="Times New Roman" w:eastAsia="Times New Roman" w:hAnsi="Times New Roman" w:cs="Times New Roman"/>
          <w:spacing w:val="-67"/>
          <w:sz w:val="28"/>
          <w:szCs w:val="28"/>
        </w:rPr>
      </w:pP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качестве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результата</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услуги</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обеспечивается</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возможность</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получения</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документа:</w:t>
      </w:r>
      <w:r w:rsidRPr="0065489A">
        <w:rPr>
          <w:rFonts w:ascii="Times New Roman" w:eastAsia="Times New Roman" w:hAnsi="Times New Roman" w:cs="Times New Roman"/>
          <w:spacing w:val="-67"/>
          <w:sz w:val="28"/>
          <w:szCs w:val="28"/>
        </w:rPr>
        <w:t xml:space="preserve"> </w:t>
      </w:r>
    </w:p>
    <w:p w:rsidR="0065489A" w:rsidRPr="0065489A" w:rsidRDefault="0065489A" w:rsidP="0065489A">
      <w:pPr>
        <w:widowControl w:val="0"/>
        <w:tabs>
          <w:tab w:val="left" w:pos="1338"/>
        </w:tabs>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форме</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электронного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документа,</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подписанного</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 xml:space="preserve">усиленной </w:t>
      </w:r>
      <w:r w:rsidRPr="0065489A">
        <w:rPr>
          <w:rFonts w:ascii="Times New Roman" w:eastAsia="Times New Roman" w:hAnsi="Times New Roman" w:cs="Times New Roman"/>
          <w:sz w:val="28"/>
          <w:szCs w:val="28"/>
        </w:rPr>
        <w:lastRenderedPageBreak/>
        <w:t>квалифицированной</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электронной</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подписью</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должностного</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лица</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направленного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личный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кабинет</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на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ЕПГУ;</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виде бумажного документа, подтверждающего содержание электронного</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документа, который заявитель получает при личном обращении в уполномоченный орган или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многофункциональном</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центре.</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Ответственным за выполнение данной административной процедуры является специалист Администрации, уполномоченный на регистрацию обращений граждан.</w:t>
      </w:r>
    </w:p>
    <w:p w:rsid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Срок выполнения административной процедуры составляет 1 рабочий день.</w:t>
      </w:r>
    </w:p>
    <w:p w:rsidR="009B2256" w:rsidRPr="0065489A" w:rsidRDefault="009B2256"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3.3. Рассмотрение заявления и документов, приложенных к нему.</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зарегистрированного заявления и приложенных к нему документов уполномоченному лицу Администрации. Уполномоченное лицо Администрации поручает Ответственному исполнителю муниципальной услуги рассмотрение заявления и прилагаемых к нему документов.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 получении заявления и документов, приложенных к нему, Ответственный исполнитель:</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осуществляет проверку документов на предмет их комплектности и соответствия требованиям действующего законодательства;</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устанавливает, является ли испрашиваемый земельный участок собственностью муниципального образования и имеет ли Администрация полномочия на предоставление муниципальной услуги Заявителю;</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проверяет наличие или отсутствие оснований для возврата заявления о перераспределении земель в соответствии с пун</w:t>
      </w:r>
      <w:r w:rsidR="00E24851">
        <w:rPr>
          <w:rFonts w:ascii="Times New Roman" w:eastAsia="Times New Roman" w:hAnsi="Times New Roman" w:cs="Times New Roman"/>
          <w:sz w:val="28"/>
          <w:szCs w:val="28"/>
        </w:rPr>
        <w:t>ктом 2.10</w:t>
      </w:r>
      <w:r w:rsidRPr="0065489A">
        <w:rPr>
          <w:rFonts w:ascii="Times New Roman" w:eastAsia="Times New Roman" w:hAnsi="Times New Roman" w:cs="Times New Roman"/>
          <w:sz w:val="28"/>
          <w:szCs w:val="28"/>
        </w:rPr>
        <w:t xml:space="preserve"> настоящего Административного регламента в предоставлении муниципальной услуги.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случае, если представлен неполный комплект до</w:t>
      </w:r>
      <w:r w:rsidR="0086751A">
        <w:rPr>
          <w:rFonts w:ascii="Times New Roman" w:eastAsia="Times New Roman" w:hAnsi="Times New Roman" w:cs="Times New Roman"/>
          <w:sz w:val="28"/>
          <w:szCs w:val="28"/>
        </w:rPr>
        <w:t>кументов, указанных в пункте 2.6</w:t>
      </w:r>
      <w:r w:rsidRPr="0065489A">
        <w:rPr>
          <w:rFonts w:ascii="Times New Roman" w:eastAsia="Times New Roman" w:hAnsi="Times New Roman" w:cs="Times New Roman"/>
          <w:sz w:val="28"/>
          <w:szCs w:val="28"/>
        </w:rPr>
        <w:t xml:space="preserve"> настоящего Регламента, или заявление не соответствует положениям законодательства, настоящего Регламента или подано в иной уполномоченный орган, Ответственный исполнитель обеспечивает в течение десяти дней со дня поступления заявления возврат заявления Заявителю с приложением всех поступивших документов. При этом Заявителю должны быть указаны причины возврата заявления.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настоящим Регламентом.</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lastRenderedPageBreak/>
        <w:t>Результатом настоящей административной процедуры является: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отсутствия оснований для возврата заявления – продолжение выполнения дальнейших административных процедур, предусмотренных настоящим Регламентом.</w:t>
      </w:r>
    </w:p>
    <w:p w:rsid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Максимальный срок выполнения административной процедуры составляет 5</w:t>
      </w:r>
      <w:r w:rsidR="00481928">
        <w:rPr>
          <w:rFonts w:ascii="Times New Roman" w:eastAsia="Times New Roman" w:hAnsi="Times New Roman" w:cs="Times New Roman"/>
          <w:sz w:val="28"/>
          <w:szCs w:val="28"/>
        </w:rPr>
        <w:t xml:space="preserve"> рабочих</w:t>
      </w:r>
      <w:r w:rsidRPr="0065489A">
        <w:rPr>
          <w:rFonts w:ascii="Times New Roman" w:eastAsia="Times New Roman" w:hAnsi="Times New Roman" w:cs="Times New Roman"/>
          <w:sz w:val="28"/>
          <w:szCs w:val="28"/>
        </w:rPr>
        <w:t xml:space="preserve"> дней.</w:t>
      </w:r>
    </w:p>
    <w:p w:rsidR="009B2256" w:rsidRPr="0065489A" w:rsidRDefault="009B2256"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Pr="0065489A" w:rsidRDefault="0065489A" w:rsidP="009B2256">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9B2256" w:rsidRDefault="009B2256"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Юридическим фактом, инициирующим начало административной процедуры, является отсутствие оснований для возврата заявления о перераспределении земель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Направление запроса осуществляется посредством межведомственного информационного взаимодействия.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о том, что заявителю не может быть предоставлена муниципальная услуга до получения ответа на межведомственный запрос;</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о праве заявителя самостоятельно представить соответствующий документ.</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настоящей административной процедуры является получение необходимых документов.</w:t>
      </w:r>
    </w:p>
    <w:p w:rsid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Максимальный срок выполнения административной процедуры составляет 5 </w:t>
      </w:r>
      <w:r w:rsidR="00481928">
        <w:rPr>
          <w:rFonts w:ascii="Times New Roman" w:eastAsia="Times New Roman" w:hAnsi="Times New Roman" w:cs="Times New Roman"/>
          <w:sz w:val="28"/>
          <w:szCs w:val="28"/>
        </w:rPr>
        <w:t xml:space="preserve">рабочих </w:t>
      </w:r>
      <w:r w:rsidRPr="0065489A">
        <w:rPr>
          <w:rFonts w:ascii="Times New Roman" w:eastAsia="Times New Roman" w:hAnsi="Times New Roman" w:cs="Times New Roman"/>
          <w:sz w:val="28"/>
          <w:szCs w:val="28"/>
        </w:rPr>
        <w:t>дней.</w:t>
      </w:r>
    </w:p>
    <w:p w:rsidR="009B2256" w:rsidRPr="0065489A" w:rsidRDefault="009B2256"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Pr="0065489A" w:rsidRDefault="00596E7B" w:rsidP="009B2256">
      <w:pPr>
        <w:widowControl w:val="0"/>
        <w:tabs>
          <w:tab w:val="left" w:pos="1554"/>
        </w:tabs>
        <w:autoSpaceDE w:val="0"/>
        <w:autoSpaceDN w:val="0"/>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65489A" w:rsidRPr="0065489A">
        <w:rPr>
          <w:rFonts w:ascii="Times New Roman" w:eastAsia="Times New Roman" w:hAnsi="Times New Roman" w:cs="Times New Roman"/>
          <w:b/>
          <w:sz w:val="28"/>
          <w:szCs w:val="28"/>
        </w:rPr>
        <w:t>. Выдача заявителю соответствующего решения по результатам предоставления муниципальной услуги</w:t>
      </w:r>
    </w:p>
    <w:p w:rsidR="00596E7B" w:rsidRDefault="00596E7B" w:rsidP="00596E7B">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lastRenderedPageBreak/>
        <w:t>Юридическим фактом, инициирующим начало административной процедуры, является наличи</w:t>
      </w:r>
      <w:r>
        <w:rPr>
          <w:rFonts w:ascii="Times New Roman" w:eastAsia="Times New Roman" w:hAnsi="Times New Roman" w:cs="Times New Roman"/>
          <w:sz w:val="28"/>
          <w:szCs w:val="28"/>
        </w:rPr>
        <w:t>е полного комплекта документов.</w:t>
      </w:r>
    </w:p>
    <w:p w:rsidR="0065489A" w:rsidRPr="0065489A" w:rsidRDefault="0065489A" w:rsidP="00692304">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предоставлении</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услуги</w:t>
      </w:r>
      <w:r w:rsidRPr="0065489A">
        <w:rPr>
          <w:rFonts w:ascii="Times New Roman" w:eastAsia="Times New Roman" w:hAnsi="Times New Roman" w:cs="Times New Roman"/>
          <w:spacing w:val="-9"/>
          <w:sz w:val="28"/>
          <w:szCs w:val="28"/>
        </w:rPr>
        <w:t xml:space="preserve"> </w:t>
      </w:r>
      <w:r w:rsidR="00596E7B">
        <w:rPr>
          <w:rFonts w:ascii="Times New Roman" w:eastAsia="Times New Roman" w:hAnsi="Times New Roman" w:cs="Times New Roman"/>
          <w:spacing w:val="-9"/>
          <w:sz w:val="28"/>
          <w:szCs w:val="28"/>
        </w:rPr>
        <w:t xml:space="preserve">в электронной форме </w:t>
      </w: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1"/>
          <w:sz w:val="28"/>
          <w:szCs w:val="28"/>
        </w:rPr>
        <w:t xml:space="preserve"> </w:t>
      </w:r>
      <w:r w:rsidR="00692304">
        <w:rPr>
          <w:rFonts w:ascii="Times New Roman" w:eastAsia="Times New Roman" w:hAnsi="Times New Roman" w:cs="Times New Roman"/>
          <w:sz w:val="28"/>
          <w:szCs w:val="28"/>
        </w:rPr>
        <w:t>направляется:</w:t>
      </w:r>
    </w:p>
    <w:p w:rsidR="0065489A" w:rsidRPr="0065489A" w:rsidRDefault="00692304"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65489A" w:rsidRPr="0065489A">
        <w:rPr>
          <w:rFonts w:ascii="Times New Roman" w:eastAsia="Times New Roman" w:hAnsi="Times New Roman" w:cs="Times New Roman"/>
          <w:sz w:val="28"/>
          <w:szCs w:val="28"/>
        </w:rPr>
        <w:t>)</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уведомление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приеме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регистрации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заявления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иных</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документов,</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необходимых</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содержащее сведения о факте приема заявления и документов, необходимых 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начале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процедуры</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 муниципальной услуги, а также сведения о дате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времени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окончания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 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либо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мотивированный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отказ</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в</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приеме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документов,</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необходимых</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 услуги;</w:t>
      </w:r>
    </w:p>
    <w:p w:rsidR="0065489A" w:rsidRDefault="00692304"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5489A" w:rsidRPr="0065489A">
        <w:rPr>
          <w:rFonts w:ascii="Times New Roman" w:eastAsia="Times New Roman" w:hAnsi="Times New Roman" w:cs="Times New Roman"/>
          <w:sz w:val="28"/>
          <w:szCs w:val="28"/>
        </w:rPr>
        <w:t>) уведомление о результатах рассмотрения документов, необходимых 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56"/>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55"/>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56"/>
          <w:sz w:val="28"/>
          <w:szCs w:val="28"/>
        </w:rPr>
        <w:t xml:space="preserve"> </w:t>
      </w:r>
      <w:r w:rsidR="0065489A" w:rsidRPr="0065489A">
        <w:rPr>
          <w:rFonts w:ascii="Times New Roman" w:eastAsia="Times New Roman" w:hAnsi="Times New Roman" w:cs="Times New Roman"/>
          <w:sz w:val="28"/>
          <w:szCs w:val="28"/>
        </w:rPr>
        <w:t>содержащее</w:t>
      </w:r>
      <w:r w:rsidR="0065489A" w:rsidRPr="0065489A">
        <w:rPr>
          <w:rFonts w:ascii="Times New Roman" w:eastAsia="Times New Roman" w:hAnsi="Times New Roman" w:cs="Times New Roman"/>
          <w:spacing w:val="56"/>
          <w:sz w:val="28"/>
          <w:szCs w:val="28"/>
        </w:rPr>
        <w:t xml:space="preserve"> </w:t>
      </w:r>
      <w:r w:rsidR="0065489A" w:rsidRPr="0065489A">
        <w:rPr>
          <w:rFonts w:ascii="Times New Roman" w:eastAsia="Times New Roman" w:hAnsi="Times New Roman" w:cs="Times New Roman"/>
          <w:sz w:val="28"/>
          <w:szCs w:val="28"/>
        </w:rPr>
        <w:t>сведения</w:t>
      </w:r>
      <w:r w:rsidR="0065489A" w:rsidRPr="0065489A">
        <w:rPr>
          <w:rFonts w:ascii="Times New Roman" w:eastAsia="Times New Roman" w:hAnsi="Times New Roman" w:cs="Times New Roman"/>
          <w:spacing w:val="-68"/>
          <w:sz w:val="28"/>
          <w:szCs w:val="28"/>
        </w:rPr>
        <w:t xml:space="preserve"> </w:t>
      </w:r>
      <w:r w:rsidR="0065489A" w:rsidRPr="0065489A">
        <w:rPr>
          <w:rFonts w:ascii="Times New Roman" w:eastAsia="Times New Roman" w:hAnsi="Times New Roman" w:cs="Times New Roman"/>
          <w:sz w:val="28"/>
          <w:szCs w:val="28"/>
        </w:rPr>
        <w:t>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принятии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положительного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решения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возможности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получить</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результат</w:t>
      </w:r>
      <w:r w:rsidR="0065489A" w:rsidRPr="0065489A">
        <w:rPr>
          <w:rFonts w:ascii="Times New Roman" w:eastAsia="Times New Roman" w:hAnsi="Times New Roman" w:cs="Times New Roman"/>
          <w:spacing w:val="1"/>
          <w:sz w:val="28"/>
          <w:szCs w:val="28"/>
        </w:rPr>
        <w:t xml:space="preserve"> </w:t>
      </w:r>
      <w:r w:rsidR="00F43895" w:rsidRPr="0065489A">
        <w:rPr>
          <w:rFonts w:ascii="Times New Roman" w:eastAsia="Times New Roman" w:hAnsi="Times New Roman" w:cs="Times New Roman"/>
          <w:sz w:val="28"/>
          <w:szCs w:val="28"/>
        </w:rPr>
        <w:t>предоставления</w:t>
      </w:r>
      <w:r w:rsidR="00F43895" w:rsidRPr="0065489A">
        <w:rPr>
          <w:rFonts w:ascii="Times New Roman" w:eastAsia="Times New Roman" w:hAnsi="Times New Roman" w:cs="Times New Roman"/>
          <w:spacing w:val="-67"/>
          <w:sz w:val="28"/>
          <w:szCs w:val="28"/>
        </w:rPr>
        <w:t xml:space="preserve"> муниципальной</w:t>
      </w:r>
      <w:r w:rsidR="0065489A" w:rsidRPr="0065489A">
        <w:rPr>
          <w:rFonts w:ascii="Times New Roman" w:eastAsia="Times New Roman" w:hAnsi="Times New Roman" w:cs="Times New Roman"/>
          <w:spacing w:val="24"/>
          <w:sz w:val="28"/>
          <w:szCs w:val="28"/>
        </w:rPr>
        <w:t xml:space="preserve"> </w:t>
      </w:r>
      <w:r w:rsidR="0065489A" w:rsidRPr="0065489A">
        <w:rPr>
          <w:rFonts w:ascii="Times New Roman" w:eastAsia="Times New Roman" w:hAnsi="Times New Roman" w:cs="Times New Roman"/>
          <w:sz w:val="28"/>
          <w:szCs w:val="28"/>
        </w:rPr>
        <w:t>услуги либо мотивированный отказ в</w:t>
      </w:r>
      <w:r w:rsidR="0065489A" w:rsidRPr="0065489A">
        <w:rPr>
          <w:rFonts w:ascii="Times New Roman" w:eastAsia="Times New Roman" w:hAnsi="Times New Roman" w:cs="Times New Roman"/>
          <w:spacing w:val="-3"/>
          <w:sz w:val="28"/>
          <w:szCs w:val="28"/>
        </w:rPr>
        <w:t xml:space="preserve"> </w:t>
      </w:r>
      <w:r w:rsidR="0065489A" w:rsidRPr="0065489A">
        <w:rPr>
          <w:rFonts w:ascii="Times New Roman" w:eastAsia="Times New Roman" w:hAnsi="Times New Roman" w:cs="Times New Roman"/>
          <w:sz w:val="28"/>
          <w:szCs w:val="28"/>
        </w:rPr>
        <w:t>предоставлении муниципальной услуги.</w:t>
      </w:r>
    </w:p>
    <w:p w:rsidR="00596E7B" w:rsidRDefault="00596E7B" w:rsidP="00596E7B">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настоящей административной процедуры является по</w:t>
      </w:r>
      <w:r>
        <w:rPr>
          <w:rFonts w:ascii="Times New Roman" w:eastAsia="Times New Roman" w:hAnsi="Times New Roman" w:cs="Times New Roman"/>
          <w:sz w:val="28"/>
          <w:szCs w:val="28"/>
        </w:rPr>
        <w:t>лучение разрешение на проведение аукциона, либо отказ проведения аукциона.</w:t>
      </w:r>
    </w:p>
    <w:p w:rsidR="009B2256" w:rsidRDefault="00596E7B" w:rsidP="00596E7B">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Максимальный срок выполнения админис</w:t>
      </w:r>
      <w:r>
        <w:rPr>
          <w:rFonts w:ascii="Times New Roman" w:eastAsia="Times New Roman" w:hAnsi="Times New Roman" w:cs="Times New Roman"/>
          <w:sz w:val="28"/>
          <w:szCs w:val="28"/>
        </w:rPr>
        <w:t>тративной процедуры составляет 19</w:t>
      </w:r>
      <w:r w:rsidRPr="006548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65489A">
        <w:rPr>
          <w:rFonts w:ascii="Times New Roman" w:eastAsia="Times New Roman" w:hAnsi="Times New Roman" w:cs="Times New Roman"/>
          <w:sz w:val="28"/>
          <w:szCs w:val="28"/>
        </w:rPr>
        <w:t>дней.</w:t>
      </w:r>
    </w:p>
    <w:p w:rsidR="00596E7B" w:rsidRPr="0065489A" w:rsidRDefault="00596E7B" w:rsidP="00692304">
      <w:pPr>
        <w:widowControl w:val="0"/>
        <w:autoSpaceDE w:val="0"/>
        <w:autoSpaceDN w:val="0"/>
        <w:spacing w:after="0" w:line="240" w:lineRule="auto"/>
        <w:ind w:right="2"/>
        <w:jc w:val="both"/>
        <w:rPr>
          <w:rFonts w:ascii="Times New Roman" w:eastAsia="Times New Roman" w:hAnsi="Times New Roman" w:cs="Times New Roman"/>
          <w:sz w:val="28"/>
          <w:szCs w:val="28"/>
        </w:rPr>
      </w:pPr>
    </w:p>
    <w:p w:rsidR="0065489A" w:rsidRPr="0065489A" w:rsidRDefault="00596E7B"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65489A" w:rsidRPr="0065489A">
        <w:rPr>
          <w:rFonts w:ascii="Times New Roman" w:eastAsia="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Администрацию в форме заявления об исправлении опечаток и (или) ошибок, допущенных в выданных в результате предоставления муниципальной услуги документах</w:t>
      </w:r>
      <w:r w:rsidR="0004795B">
        <w:rPr>
          <w:rFonts w:ascii="Times New Roman" w:eastAsia="Times New Roman" w:hAnsi="Times New Roman" w:cs="Times New Roman"/>
          <w:sz w:val="28"/>
          <w:szCs w:val="28"/>
        </w:rPr>
        <w:t xml:space="preserve"> (Приложение № 5)</w:t>
      </w:r>
      <w:r w:rsidRPr="0065489A">
        <w:rPr>
          <w:rFonts w:ascii="Times New Roman" w:eastAsia="Times New Roman" w:hAnsi="Times New Roman" w:cs="Times New Roman"/>
          <w:sz w:val="28"/>
          <w:szCs w:val="28"/>
        </w:rPr>
        <w:t xml:space="preserve">.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Ответственный исполнитель муниципальной услуги рассматривает заявление, представленное Заявителем, и проводит проверку указанных в заявлении сведений в срок, не превышающий 2х рабочих дней с даты регистрации соответствующего заявления.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Ответственный исполнитель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w:t>
      </w:r>
      <w:r w:rsidR="00B3211C">
        <w:rPr>
          <w:rFonts w:ascii="Times New Roman" w:eastAsia="Times New Roman" w:hAnsi="Times New Roman" w:cs="Times New Roman"/>
          <w:sz w:val="28"/>
          <w:szCs w:val="28"/>
        </w:rPr>
        <w:t xml:space="preserve">пущенных по вине Администрации </w:t>
      </w:r>
      <w:r w:rsidRPr="0065489A">
        <w:rPr>
          <w:rFonts w:ascii="Times New Roman" w:eastAsia="Times New Roman" w:hAnsi="Times New Roman" w:cs="Times New Roman"/>
          <w:sz w:val="28"/>
          <w:szCs w:val="28"/>
        </w:rPr>
        <w:t>и (или) должностного лица Администрации</w:t>
      </w:r>
      <w:r w:rsidR="00B3211C">
        <w:rPr>
          <w:rFonts w:ascii="Times New Roman" w:eastAsia="Times New Roman" w:hAnsi="Times New Roman" w:cs="Times New Roman"/>
          <w:sz w:val="28"/>
          <w:szCs w:val="28"/>
        </w:rPr>
        <w:t xml:space="preserve">, </w:t>
      </w:r>
      <w:r w:rsidRPr="0065489A">
        <w:rPr>
          <w:rFonts w:ascii="Times New Roman" w:eastAsia="Times New Roman" w:hAnsi="Times New Roman" w:cs="Times New Roman"/>
          <w:sz w:val="28"/>
          <w:szCs w:val="28"/>
        </w:rPr>
        <w:t>плата с Заявителя не взимается.</w:t>
      </w:r>
    </w:p>
    <w:p w:rsidR="009B2256" w:rsidRPr="0065489A" w:rsidRDefault="009B2256"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Default="0065489A" w:rsidP="009B2256">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3.8. Порядок осуществления административных процедур в электронной форме, в том чис</w:t>
      </w:r>
      <w:r w:rsidR="009B2256">
        <w:rPr>
          <w:rFonts w:ascii="Times New Roman" w:eastAsia="Times New Roman" w:hAnsi="Times New Roman" w:cs="Times New Roman"/>
          <w:b/>
          <w:sz w:val="28"/>
          <w:szCs w:val="28"/>
        </w:rPr>
        <w:t>ле с использованием ЕПГУ, РПГУ</w:t>
      </w:r>
    </w:p>
    <w:p w:rsidR="009B2256" w:rsidRPr="0065489A" w:rsidRDefault="009B2256" w:rsidP="009B2256">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На ЕПГУ, РПГУ обеспечивается: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1) доступ Заявителей к сведениям о муниципальных услугах;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2) доступность для копирования в электронной форме запроса и иных документов, необходимых для получения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3) возможность подачи Заявителем с использованием информационно</w:t>
      </w:r>
      <w:r w:rsidR="00552252">
        <w:rPr>
          <w:rFonts w:ascii="Times New Roman" w:eastAsia="Times New Roman" w:hAnsi="Times New Roman" w:cs="Times New Roman"/>
          <w:sz w:val="28"/>
          <w:szCs w:val="28"/>
        </w:rPr>
        <w:t>-</w:t>
      </w:r>
      <w:r w:rsidRPr="0065489A">
        <w:rPr>
          <w:rFonts w:ascii="Times New Roman" w:eastAsia="Times New Roman" w:hAnsi="Times New Roman" w:cs="Times New Roman"/>
          <w:sz w:val="28"/>
          <w:szCs w:val="28"/>
        </w:rPr>
        <w:t xml:space="preserve">телекоммуникационных технологий запроса о предоставлении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ЕПГУ, РПГУ;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5) возможность получения результата предоставления муниципальной услуги в электронной форме.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Заявитель имеет право подать заявление в электронной форме с использованием ЕПГУ, РПГУ.</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Приём и регистрация заявления осуществляются должностным лицом Администрации, ответственным за прием и регистрацию заявлений с документами, необходимыми для предоставления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После регистрации заявление направляется в структурное подразделение, ответственное за предоставление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Заявитель имеет возможность получения информации о ходе предоставления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Получение Заявителем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65489A">
        <w:rPr>
          <w:rFonts w:ascii="Times New Roman" w:eastAsia="Times New Roman" w:hAnsi="Times New Roman" w:cs="Times New Roman"/>
          <w:sz w:val="28"/>
          <w:szCs w:val="28"/>
        </w:rPr>
        <w:lastRenderedPageBreak/>
        <w:t>муниципальной услуги, за получением которого они обратились, не предусмотрены.</w:t>
      </w:r>
    </w:p>
    <w:p w:rsidR="003176D8" w:rsidRDefault="003176D8" w:rsidP="00552252">
      <w:pPr>
        <w:spacing w:line="240" w:lineRule="auto"/>
        <w:contextualSpacing/>
        <w:jc w:val="both"/>
        <w:rPr>
          <w:rFonts w:ascii="Times New Roman" w:hAnsi="Times New Roman" w:cs="Times New Roman"/>
          <w:color w:val="000000"/>
          <w:sz w:val="28"/>
          <w:szCs w:val="28"/>
        </w:rPr>
      </w:pPr>
    </w:p>
    <w:p w:rsidR="008A1439" w:rsidRPr="00E01E9C" w:rsidRDefault="008A1439" w:rsidP="008A1439">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4. Формы контроля за исполнением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Контроль за полнотой и качеством предоставления муниципальной услуги включает в себя проведение плановых и внеплановых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 Плановые проверки осуществляются на основании годовых планов работы Администрации, утверждаемых Главой </w:t>
      </w:r>
      <w:r>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8A1439" w:rsidRPr="00126753" w:rsidRDefault="008A1439" w:rsidP="008A1439">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126753">
        <w:rPr>
          <w:rFonts w:ascii="Times New Roman" w:hAnsi="Times New Roman" w:cs="Times New Roman"/>
          <w:iCs/>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Граждане, их объединения и организации также имеют право:</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5043DB" w:rsidRDefault="008A1439" w:rsidP="005043DB">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w:t>
      </w:r>
      <w:r w:rsidR="005043DB">
        <w:rPr>
          <w:rFonts w:ascii="Times New Roman" w:hAnsi="Times New Roman" w:cs="Times New Roman"/>
          <w:iCs/>
          <w:sz w:val="28"/>
          <w:szCs w:val="28"/>
        </w:rPr>
        <w:t>о Административного регламента.</w:t>
      </w:r>
    </w:p>
    <w:p w:rsidR="008A1439" w:rsidRPr="00126753" w:rsidRDefault="008A1439" w:rsidP="005043DB">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1439" w:rsidRPr="00126753" w:rsidRDefault="008A1439" w:rsidP="008A1439">
      <w:pPr>
        <w:autoSpaceDE w:val="0"/>
        <w:autoSpaceDN w:val="0"/>
        <w:adjustRightInd w:val="0"/>
        <w:spacing w:after="0" w:line="240" w:lineRule="auto"/>
        <w:ind w:firstLine="709"/>
        <w:jc w:val="center"/>
        <w:rPr>
          <w:rFonts w:ascii="Times New Roman" w:hAnsi="Times New Roman" w:cs="Times New Roman"/>
          <w:bCs/>
          <w:sz w:val="28"/>
          <w:szCs w:val="28"/>
        </w:rPr>
      </w:pPr>
    </w:p>
    <w:p w:rsidR="008A1439" w:rsidRDefault="008A1439" w:rsidP="008A1439">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w:t>
      </w:r>
      <w:r w:rsidR="008419DC">
        <w:rPr>
          <w:rFonts w:ascii="Times New Roman" w:hAnsi="Times New Roman" w:cs="Times New Roman"/>
          <w:b/>
          <w:sz w:val="28"/>
          <w:szCs w:val="28"/>
        </w:rPr>
        <w:t>авляющего муниципальную услугу</w:t>
      </w:r>
      <w:r w:rsidRPr="009A6D1B">
        <w:rPr>
          <w:rFonts w:ascii="Times New Roman" w:hAnsi="Times New Roman" w:cs="Times New Roman"/>
          <w:b/>
          <w:sz w:val="28"/>
          <w:szCs w:val="28"/>
        </w:rPr>
        <w:t>, а также их должностных лиц, муниципальных служащих, работников</w:t>
      </w:r>
    </w:p>
    <w:p w:rsidR="008A1439" w:rsidRPr="00126753" w:rsidRDefault="008A1439" w:rsidP="008A1439">
      <w:pPr>
        <w:autoSpaceDE w:val="0"/>
        <w:autoSpaceDN w:val="0"/>
        <w:adjustRightInd w:val="0"/>
        <w:spacing w:after="0" w:line="240" w:lineRule="auto"/>
        <w:ind w:firstLine="709"/>
        <w:rPr>
          <w:rFonts w:ascii="Times New Roman" w:hAnsi="Times New Roman" w:cs="Times New Roman"/>
          <w:sz w:val="28"/>
          <w:szCs w:val="28"/>
        </w:rPr>
      </w:pP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нарушение срока пред</w:t>
      </w:r>
      <w:r w:rsidR="008419DC">
        <w:rPr>
          <w:rFonts w:ascii="Times New Roman" w:hAnsi="Times New Roman" w:cs="Times New Roman"/>
          <w:sz w:val="28"/>
          <w:szCs w:val="28"/>
        </w:rPr>
        <w:t>оставления муниципальной услуги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419DC">
        <w:rPr>
          <w:rFonts w:ascii="Times New Roman" w:hAnsi="Times New Roman" w:cs="Times New Roman"/>
          <w:sz w:val="28"/>
          <w:szCs w:val="28"/>
        </w:rPr>
        <w:t>муниципальными правовыми актами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A6D1B">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7) отказ органа, предоставляющего муниципальную услугу, должностного лица органа, предост</w:t>
      </w:r>
      <w:r w:rsidR="008419DC">
        <w:rPr>
          <w:rFonts w:ascii="Times New Roman" w:hAnsi="Times New Roman" w:cs="Times New Roman"/>
          <w:sz w:val="28"/>
          <w:szCs w:val="28"/>
        </w:rPr>
        <w:t xml:space="preserve">авляющего муниципальную услугу, </w:t>
      </w:r>
      <w:r w:rsidRPr="009A6D1B">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8419DC">
        <w:rPr>
          <w:rFonts w:ascii="Times New Roman" w:hAnsi="Times New Roman" w:cs="Times New Roman"/>
          <w:sz w:val="28"/>
          <w:szCs w:val="28"/>
        </w:rPr>
        <w:t>ленного срока таких исправлений;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8419DC">
        <w:rPr>
          <w:rFonts w:ascii="Times New Roman" w:hAnsi="Times New Roman" w:cs="Times New Roman"/>
          <w:sz w:val="28"/>
          <w:szCs w:val="28"/>
        </w:rPr>
        <w:t>униципальными правовыми актами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8419DC">
        <w:rPr>
          <w:rFonts w:ascii="Times New Roman" w:hAnsi="Times New Roman" w:cs="Times New Roman"/>
          <w:sz w:val="28"/>
          <w:szCs w:val="28"/>
        </w:rPr>
        <w:t>ственных и муниципальных услуг»</w:t>
      </w:r>
      <w:r w:rsidRPr="009A6D1B">
        <w:rPr>
          <w:rFonts w:ascii="Times New Roman" w:hAnsi="Times New Roman" w:cs="Times New Roman"/>
          <w:sz w:val="28"/>
          <w:szCs w:val="28"/>
        </w:rPr>
        <w:t xml:space="preserve">.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5.3. Жалоба подается в письменной форме на бумажном носителе, в электронной форме в орган, предо</w:t>
      </w:r>
      <w:r w:rsidR="008419DC">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sidR="005E062D">
        <w:rPr>
          <w:rFonts w:ascii="Times New Roman" w:hAnsi="Times New Roman" w:cs="Times New Roman"/>
          <w:sz w:val="28"/>
          <w:szCs w:val="28"/>
        </w:rPr>
        <w:t xml:space="preserve">та при личном приеме заявителя, </w:t>
      </w:r>
      <w:r w:rsidRPr="009A6D1B">
        <w:rPr>
          <w:rFonts w:ascii="Times New Roman" w:hAnsi="Times New Roman" w:cs="Times New Roman"/>
          <w:sz w:val="28"/>
          <w:szCs w:val="28"/>
        </w:rPr>
        <w:t xml:space="preserve">а также может быть принята при личном приеме заявителя.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A6D1B">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sidR="000C7C47">
        <w:rPr>
          <w:rFonts w:ascii="Times New Roman" w:hAnsi="Times New Roman" w:cs="Times New Roman"/>
          <w:sz w:val="28"/>
          <w:szCs w:val="28"/>
        </w:rPr>
        <w:t>гу или муниципального служащего</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0C7C47">
        <w:rPr>
          <w:rFonts w:ascii="Times New Roman" w:hAnsi="Times New Roman" w:cs="Times New Roman"/>
          <w:sz w:val="28"/>
          <w:szCs w:val="28"/>
        </w:rPr>
        <w:t>слугу, муниципального служащего</w:t>
      </w:r>
      <w:r w:rsidRPr="009A6D1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5.6. Жалоба, поступившая в орган, предо</w:t>
      </w:r>
      <w:r w:rsidR="000C7C47">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sidR="000C7C47">
        <w:rPr>
          <w:rFonts w:ascii="Times New Roman" w:hAnsi="Times New Roman" w:cs="Times New Roman"/>
          <w:sz w:val="28"/>
          <w:szCs w:val="28"/>
        </w:rPr>
        <w:t>авляющего муниципальную услугу</w:t>
      </w:r>
      <w:r w:rsidRPr="009A6D1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указанного в пункте </w:t>
      </w:r>
      <w:r w:rsidR="000C7C47">
        <w:rPr>
          <w:rFonts w:ascii="Times New Roman" w:hAnsi="Times New Roman" w:cs="Times New Roman"/>
          <w:sz w:val="28"/>
          <w:szCs w:val="28"/>
        </w:rPr>
        <w:t>5.</w:t>
      </w:r>
      <w:r w:rsidRPr="009A6D1B">
        <w:rPr>
          <w:rFonts w:ascii="Times New Roman" w:hAnsi="Times New Roman" w:cs="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5.9. В случае признания жалобы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439"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w:t>
      </w:r>
      <w:r w:rsidRPr="009A6D1B">
        <w:rPr>
          <w:rFonts w:ascii="Times New Roman" w:hAnsi="Times New Roman" w:cs="Times New Roman"/>
          <w:sz w:val="28"/>
          <w:szCs w:val="28"/>
        </w:rPr>
        <w:lastRenderedPageBreak/>
        <w:t>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E14DE2">
      <w:pPr>
        <w:autoSpaceDE w:val="0"/>
        <w:autoSpaceDN w:val="0"/>
        <w:adjustRightInd w:val="0"/>
        <w:spacing w:after="0" w:line="240" w:lineRule="auto"/>
        <w:jc w:val="both"/>
        <w:rPr>
          <w:rFonts w:ascii="Times New Roman" w:hAnsi="Times New Roman" w:cs="Times New Roman"/>
          <w:sz w:val="28"/>
          <w:szCs w:val="28"/>
        </w:rPr>
      </w:pPr>
    </w:p>
    <w:p w:rsidR="003705E3" w:rsidRPr="008A1439" w:rsidRDefault="00D349BC" w:rsidP="003705E3">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1</w:t>
      </w:r>
    </w:p>
    <w:p w:rsidR="003705E3" w:rsidRPr="008A1439" w:rsidRDefault="003705E3" w:rsidP="003705E3">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3705E3" w:rsidRPr="008A1439"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F43895">
        <w:rPr>
          <w:rFonts w:ascii="Times New Roman" w:eastAsia="Times New Roman" w:hAnsi="Times New Roman" w:cs="Times New Roman"/>
          <w:sz w:val="28"/>
          <w:szCs w:val="28"/>
          <w:lang w:eastAsia="ru-RU"/>
        </w:rPr>
        <w:t>Селиванихинского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3705E3" w:rsidRPr="003705E3" w:rsidRDefault="003705E3" w:rsidP="003705E3">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3705E3">
        <w:rPr>
          <w:rFonts w:ascii="Times New Roman" w:eastAsia="Times New Roman" w:hAnsi="Times New Roman" w:cs="Times New Roman"/>
          <w:b/>
          <w:bCs/>
          <w:sz w:val="28"/>
          <w:szCs w:val="28"/>
        </w:rPr>
        <w:t>Форма</w:t>
      </w:r>
      <w:r w:rsidRPr="003705E3">
        <w:rPr>
          <w:rFonts w:ascii="Times New Roman" w:eastAsia="Times New Roman" w:hAnsi="Times New Roman" w:cs="Times New Roman"/>
          <w:b/>
          <w:bCs/>
          <w:spacing w:val="-10"/>
          <w:sz w:val="28"/>
          <w:szCs w:val="28"/>
        </w:rPr>
        <w:t xml:space="preserve"> </w:t>
      </w:r>
      <w:r w:rsidRPr="003705E3">
        <w:rPr>
          <w:rFonts w:ascii="Times New Roman" w:eastAsia="Times New Roman" w:hAnsi="Times New Roman" w:cs="Times New Roman"/>
          <w:b/>
          <w:bCs/>
          <w:sz w:val="28"/>
          <w:szCs w:val="28"/>
        </w:rPr>
        <w:t>решения</w:t>
      </w:r>
      <w:r w:rsidRPr="003705E3">
        <w:rPr>
          <w:rFonts w:ascii="Times New Roman" w:eastAsia="Times New Roman" w:hAnsi="Times New Roman" w:cs="Times New Roman"/>
          <w:b/>
          <w:bCs/>
          <w:spacing w:val="-9"/>
          <w:sz w:val="28"/>
          <w:szCs w:val="28"/>
        </w:rPr>
        <w:t xml:space="preserve"> </w:t>
      </w:r>
      <w:r w:rsidRPr="003705E3">
        <w:rPr>
          <w:rFonts w:ascii="Times New Roman" w:eastAsia="Times New Roman" w:hAnsi="Times New Roman" w:cs="Times New Roman"/>
          <w:b/>
          <w:bCs/>
          <w:sz w:val="28"/>
          <w:szCs w:val="28"/>
        </w:rPr>
        <w:t>о</w:t>
      </w:r>
      <w:r w:rsidRPr="003705E3">
        <w:rPr>
          <w:rFonts w:ascii="Times New Roman" w:eastAsia="Times New Roman" w:hAnsi="Times New Roman" w:cs="Times New Roman"/>
          <w:b/>
          <w:bCs/>
          <w:spacing w:val="-9"/>
          <w:sz w:val="28"/>
          <w:szCs w:val="28"/>
        </w:rPr>
        <w:t xml:space="preserve"> </w:t>
      </w:r>
      <w:r w:rsidRPr="003705E3">
        <w:rPr>
          <w:rFonts w:ascii="Times New Roman" w:eastAsia="Times New Roman" w:hAnsi="Times New Roman" w:cs="Times New Roman"/>
          <w:b/>
          <w:bCs/>
          <w:sz w:val="28"/>
          <w:szCs w:val="28"/>
        </w:rPr>
        <w:t>проведении</w:t>
      </w:r>
      <w:r w:rsidRPr="003705E3">
        <w:rPr>
          <w:rFonts w:ascii="Times New Roman" w:eastAsia="Times New Roman" w:hAnsi="Times New Roman" w:cs="Times New Roman"/>
          <w:b/>
          <w:bCs/>
          <w:spacing w:val="-9"/>
          <w:sz w:val="28"/>
          <w:szCs w:val="28"/>
        </w:rPr>
        <w:t xml:space="preserve"> </w:t>
      </w:r>
      <w:r w:rsidRPr="003705E3">
        <w:rPr>
          <w:rFonts w:ascii="Times New Roman" w:eastAsia="Times New Roman" w:hAnsi="Times New Roman" w:cs="Times New Roman"/>
          <w:b/>
          <w:bCs/>
          <w:sz w:val="28"/>
          <w:szCs w:val="28"/>
        </w:rPr>
        <w:t>аукциона</w:t>
      </w: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b/>
          <w:sz w:val="30"/>
          <w:szCs w:val="28"/>
        </w:rPr>
      </w:pPr>
    </w:p>
    <w:p w:rsidR="003705E3" w:rsidRPr="003705E3" w:rsidRDefault="003705E3" w:rsidP="003705E3">
      <w:pPr>
        <w:widowControl w:val="0"/>
        <w:autoSpaceDE w:val="0"/>
        <w:autoSpaceDN w:val="0"/>
        <w:spacing w:after="0" w:line="240" w:lineRule="auto"/>
        <w:jc w:val="center"/>
        <w:rPr>
          <w:rFonts w:ascii="Times New Roman" w:eastAsia="Times New Roman" w:hAnsi="Times New Roman" w:cs="Times New Roman"/>
          <w:b/>
          <w:sz w:val="28"/>
        </w:rPr>
      </w:pPr>
      <w:r w:rsidRPr="003705E3">
        <w:rPr>
          <w:rFonts w:ascii="Times New Roman" w:eastAsia="Times New Roman" w:hAnsi="Times New Roman" w:cs="Times New Roman"/>
          <w:b/>
          <w:sz w:val="28"/>
        </w:rPr>
        <w:t>Решение</w:t>
      </w:r>
      <w:r w:rsidRPr="003705E3">
        <w:rPr>
          <w:rFonts w:ascii="Times New Roman" w:eastAsia="Times New Roman" w:hAnsi="Times New Roman" w:cs="Times New Roman"/>
          <w:b/>
          <w:spacing w:val="-4"/>
          <w:sz w:val="28"/>
        </w:rPr>
        <w:t xml:space="preserve"> </w:t>
      </w:r>
      <w:r w:rsidRPr="003705E3">
        <w:rPr>
          <w:rFonts w:ascii="Times New Roman" w:eastAsia="Times New Roman" w:hAnsi="Times New Roman" w:cs="Times New Roman"/>
          <w:b/>
          <w:sz w:val="28"/>
        </w:rPr>
        <w:t>о</w:t>
      </w:r>
      <w:r w:rsidRPr="003705E3">
        <w:rPr>
          <w:rFonts w:ascii="Times New Roman" w:eastAsia="Times New Roman" w:hAnsi="Times New Roman" w:cs="Times New Roman"/>
          <w:b/>
          <w:spacing w:val="-4"/>
          <w:sz w:val="28"/>
        </w:rPr>
        <w:t xml:space="preserve"> </w:t>
      </w:r>
      <w:r w:rsidRPr="003705E3">
        <w:rPr>
          <w:rFonts w:ascii="Times New Roman" w:eastAsia="Times New Roman" w:hAnsi="Times New Roman" w:cs="Times New Roman"/>
          <w:b/>
          <w:sz w:val="28"/>
        </w:rPr>
        <w:t>проведении</w:t>
      </w:r>
      <w:r w:rsidRPr="003705E3">
        <w:rPr>
          <w:rFonts w:ascii="Times New Roman" w:eastAsia="Times New Roman" w:hAnsi="Times New Roman" w:cs="Times New Roman"/>
          <w:b/>
          <w:spacing w:val="-3"/>
          <w:sz w:val="28"/>
        </w:rPr>
        <w:t xml:space="preserve"> </w:t>
      </w:r>
      <w:r w:rsidRPr="003705E3">
        <w:rPr>
          <w:rFonts w:ascii="Times New Roman" w:eastAsia="Times New Roman" w:hAnsi="Times New Roman" w:cs="Times New Roman"/>
          <w:b/>
          <w:sz w:val="28"/>
        </w:rPr>
        <w:t>аукциона</w:t>
      </w:r>
    </w:p>
    <w:p w:rsidR="003705E3" w:rsidRPr="003705E3" w:rsidRDefault="003705E3" w:rsidP="003705E3">
      <w:pPr>
        <w:widowControl w:val="0"/>
        <w:autoSpaceDE w:val="0"/>
        <w:autoSpaceDN w:val="0"/>
        <w:spacing w:before="10" w:after="0" w:line="240" w:lineRule="auto"/>
        <w:rPr>
          <w:rFonts w:ascii="Times New Roman" w:eastAsia="Times New Roman" w:hAnsi="Times New Roman" w:cs="Times New Roman"/>
          <w:b/>
          <w:sz w:val="35"/>
          <w:szCs w:val="28"/>
        </w:rPr>
      </w:pPr>
    </w:p>
    <w:p w:rsidR="003705E3" w:rsidRPr="003705E3" w:rsidRDefault="003705E3" w:rsidP="003705E3">
      <w:pPr>
        <w:widowControl w:val="0"/>
        <w:tabs>
          <w:tab w:val="left" w:pos="2013"/>
          <w:tab w:val="left" w:pos="4033"/>
        </w:tabs>
        <w:autoSpaceDE w:val="0"/>
        <w:autoSpaceDN w:val="0"/>
        <w:spacing w:before="1" w:after="0" w:line="240" w:lineRule="auto"/>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от</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p>
    <w:p w:rsidR="003705E3" w:rsidRPr="003705E3" w:rsidRDefault="003705E3" w:rsidP="003705E3">
      <w:pPr>
        <w:widowControl w:val="0"/>
        <w:autoSpaceDE w:val="0"/>
        <w:autoSpaceDN w:val="0"/>
        <w:spacing w:before="8" w:after="0" w:line="240" w:lineRule="auto"/>
        <w:rPr>
          <w:rFonts w:ascii="Times New Roman" w:eastAsia="Times New Roman" w:hAnsi="Times New Roman" w:cs="Times New Roman"/>
          <w:sz w:val="28"/>
          <w:szCs w:val="28"/>
        </w:rPr>
      </w:pPr>
    </w:p>
    <w:p w:rsidR="003705E3" w:rsidRPr="003705E3" w:rsidRDefault="003705E3" w:rsidP="003705E3">
      <w:pPr>
        <w:widowControl w:val="0"/>
        <w:tabs>
          <w:tab w:val="left" w:pos="3723"/>
          <w:tab w:val="left" w:pos="5262"/>
          <w:tab w:val="left" w:pos="5860"/>
          <w:tab w:val="left" w:pos="7261"/>
        </w:tabs>
        <w:autoSpaceDE w:val="0"/>
        <w:autoSpaceDN w:val="0"/>
        <w:spacing w:before="89" w:after="0" w:line="240" w:lineRule="auto"/>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На</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Ваше</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обращение</w:t>
      </w:r>
      <w:r w:rsidRPr="003705E3">
        <w:rPr>
          <w:rFonts w:ascii="Times New Roman" w:eastAsia="Times New Roman" w:hAnsi="Times New Roman" w:cs="Times New Roman"/>
          <w:spacing w:val="-3"/>
          <w:sz w:val="28"/>
          <w:szCs w:val="28"/>
        </w:rPr>
        <w:t xml:space="preserve"> </w:t>
      </w:r>
      <w:proofErr w:type="gramStart"/>
      <w:r w:rsidRPr="003705E3">
        <w:rPr>
          <w:rFonts w:ascii="Times New Roman" w:eastAsia="Times New Roman" w:hAnsi="Times New Roman" w:cs="Times New Roman"/>
          <w:sz w:val="28"/>
          <w:szCs w:val="28"/>
        </w:rPr>
        <w:t xml:space="preserve">от </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proofErr w:type="gramEnd"/>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xml:space="preserve"> Ад</w:t>
      </w:r>
      <w:r w:rsidR="005043DB">
        <w:rPr>
          <w:rFonts w:ascii="Times New Roman" w:eastAsia="Times New Roman" w:hAnsi="Times New Roman" w:cs="Times New Roman"/>
          <w:sz w:val="28"/>
          <w:szCs w:val="28"/>
        </w:rPr>
        <w:t xml:space="preserve">министрация </w:t>
      </w:r>
      <w:r w:rsidR="00F43895">
        <w:rPr>
          <w:rFonts w:ascii="Times New Roman" w:eastAsia="Times New Roman" w:hAnsi="Times New Roman" w:cs="Times New Roman"/>
          <w:sz w:val="28"/>
          <w:szCs w:val="28"/>
        </w:rPr>
        <w:t>Селиванихинского сельсовета</w:t>
      </w:r>
      <w:r w:rsidR="005043DB">
        <w:rPr>
          <w:rFonts w:ascii="Times New Roman" w:eastAsia="Times New Roman" w:hAnsi="Times New Roman" w:cs="Times New Roman"/>
          <w:sz w:val="28"/>
          <w:szCs w:val="28"/>
        </w:rPr>
        <w:t xml:space="preserve"> сообщает:</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Испрашиваемый Вами земельный участок с</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кадастровым</w:t>
      </w:r>
      <w:r w:rsidRPr="003705E3">
        <w:rPr>
          <w:rFonts w:ascii="Times New Roman" w:eastAsia="Times New Roman" w:hAnsi="Times New Roman" w:cs="Times New Roman"/>
          <w:spacing w:val="-10"/>
          <w:sz w:val="28"/>
          <w:szCs w:val="28"/>
        </w:rPr>
        <w:t xml:space="preserve"> </w:t>
      </w:r>
      <w:r w:rsidRPr="003705E3">
        <w:rPr>
          <w:rFonts w:ascii="Times New Roman" w:eastAsia="Times New Roman" w:hAnsi="Times New Roman" w:cs="Times New Roman"/>
          <w:sz w:val="28"/>
          <w:szCs w:val="28"/>
        </w:rPr>
        <w:t xml:space="preserve">номером </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площадью</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proofErr w:type="spellStart"/>
      <w:r w:rsidRPr="003705E3">
        <w:rPr>
          <w:rFonts w:ascii="Times New Roman" w:eastAsia="Times New Roman" w:hAnsi="Times New Roman" w:cs="Times New Roman"/>
          <w:sz w:val="28"/>
          <w:szCs w:val="28"/>
        </w:rPr>
        <w:t>кв.м</w:t>
      </w:r>
      <w:proofErr w:type="spellEnd"/>
      <w:r w:rsidRPr="003705E3">
        <w:rPr>
          <w:rFonts w:ascii="Times New Roman" w:eastAsia="Times New Roman" w:hAnsi="Times New Roman" w:cs="Times New Roman"/>
          <w:sz w:val="28"/>
          <w:szCs w:val="28"/>
        </w:rPr>
        <w:t>, расположенный по</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адресу:</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категория</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земель</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вид разрешенного</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использования</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будет реализован на торгах, проводимых в</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форме аукциона по продаже (права аренды/права собственности). Дата окончания</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приема</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заявок</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proofErr w:type="gramStart"/>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ab/>
      </w:r>
      <w:proofErr w:type="gramEnd"/>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дата</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аукциона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pacing w:val="-2"/>
          <w:sz w:val="28"/>
          <w:szCs w:val="28"/>
        </w:rPr>
        <w:t>.</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Для участия в аукционе Вам необходимо подать соответствующую заявку. Место</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приема/подачи</w:t>
      </w:r>
      <w:r w:rsidRPr="003705E3">
        <w:rPr>
          <w:rFonts w:ascii="Times New Roman" w:eastAsia="Times New Roman" w:hAnsi="Times New Roman" w:cs="Times New Roman"/>
          <w:spacing w:val="-7"/>
          <w:sz w:val="28"/>
          <w:szCs w:val="28"/>
        </w:rPr>
        <w:t xml:space="preserve"> </w:t>
      </w:r>
      <w:r w:rsidRPr="003705E3">
        <w:rPr>
          <w:rFonts w:ascii="Times New Roman" w:eastAsia="Times New Roman" w:hAnsi="Times New Roman" w:cs="Times New Roman"/>
          <w:sz w:val="28"/>
          <w:szCs w:val="28"/>
        </w:rPr>
        <w:t>заявок</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p>
    <w:p w:rsidR="003705E3" w:rsidRPr="003705E3"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Организатор</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торгов</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начальная</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цена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xml:space="preserve">, </w:t>
      </w:r>
    </w:p>
    <w:p w:rsidR="003705E3" w:rsidRPr="003705E3"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шаг</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аукциона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размер</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задатка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порядок внесения</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и</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возврата</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задатка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дополнительная</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информация</w:t>
      </w:r>
    </w:p>
    <w:p w:rsidR="003705E3" w:rsidRPr="003705E3"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p>
    <w:p w:rsidR="003705E3" w:rsidRPr="003705E3" w:rsidRDefault="003705E3" w:rsidP="003705E3">
      <w:pPr>
        <w:widowControl w:val="0"/>
        <w:autoSpaceDE w:val="0"/>
        <w:autoSpaceDN w:val="0"/>
        <w:spacing w:after="0"/>
        <w:jc w:val="both"/>
        <w:rPr>
          <w:rFonts w:ascii="Times New Roman" w:eastAsia="Times New Roman" w:hAnsi="Times New Roman" w:cs="Times New Roman"/>
        </w:rPr>
      </w:pP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3705E3" w:rsidRPr="008A1439" w:rsidRDefault="00D349BC" w:rsidP="003705E3">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2</w:t>
      </w:r>
    </w:p>
    <w:p w:rsidR="003705E3" w:rsidRPr="008A1439" w:rsidRDefault="003705E3" w:rsidP="003705E3">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3705E3" w:rsidRPr="008A1439"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F43895">
        <w:rPr>
          <w:rFonts w:ascii="Times New Roman" w:eastAsia="Times New Roman" w:hAnsi="Times New Roman" w:cs="Times New Roman"/>
          <w:sz w:val="28"/>
          <w:szCs w:val="28"/>
          <w:lang w:eastAsia="ru-RU"/>
        </w:rPr>
        <w:t>Селиванихинского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3705E3" w:rsidRPr="003705E3" w:rsidRDefault="003705E3" w:rsidP="003705E3">
      <w:pPr>
        <w:widowControl w:val="0"/>
        <w:autoSpaceDE w:val="0"/>
        <w:autoSpaceDN w:val="0"/>
        <w:spacing w:before="175" w:after="0" w:line="240" w:lineRule="auto"/>
        <w:ind w:left="124" w:right="297"/>
        <w:jc w:val="center"/>
        <w:outlineLvl w:val="1"/>
        <w:rPr>
          <w:rFonts w:ascii="Times New Roman" w:eastAsia="Times New Roman" w:hAnsi="Times New Roman" w:cs="Times New Roman"/>
          <w:b/>
          <w:bCs/>
          <w:sz w:val="28"/>
          <w:szCs w:val="28"/>
        </w:rPr>
      </w:pPr>
      <w:r w:rsidRPr="003705E3">
        <w:rPr>
          <w:rFonts w:ascii="Times New Roman" w:eastAsia="Times New Roman" w:hAnsi="Times New Roman" w:cs="Times New Roman"/>
          <w:b/>
          <w:bCs/>
          <w:sz w:val="28"/>
          <w:szCs w:val="28"/>
        </w:rPr>
        <w:t>Форма</w:t>
      </w:r>
      <w:r w:rsidRPr="003705E3">
        <w:rPr>
          <w:rFonts w:ascii="Times New Roman" w:eastAsia="Times New Roman" w:hAnsi="Times New Roman" w:cs="Times New Roman"/>
          <w:b/>
          <w:bCs/>
          <w:spacing w:val="-3"/>
          <w:sz w:val="28"/>
          <w:szCs w:val="28"/>
        </w:rPr>
        <w:t xml:space="preserve"> </w:t>
      </w:r>
      <w:r w:rsidRPr="003705E3">
        <w:rPr>
          <w:rFonts w:ascii="Times New Roman" w:eastAsia="Times New Roman" w:hAnsi="Times New Roman" w:cs="Times New Roman"/>
          <w:b/>
          <w:bCs/>
          <w:sz w:val="28"/>
          <w:szCs w:val="28"/>
        </w:rPr>
        <w:t>решения</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об</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отказе</w:t>
      </w:r>
      <w:r w:rsidRPr="003705E3">
        <w:rPr>
          <w:rFonts w:ascii="Times New Roman" w:eastAsia="Times New Roman" w:hAnsi="Times New Roman" w:cs="Times New Roman"/>
          <w:b/>
          <w:bCs/>
          <w:spacing w:val="-4"/>
          <w:sz w:val="28"/>
          <w:szCs w:val="28"/>
        </w:rPr>
        <w:t xml:space="preserve"> </w:t>
      </w:r>
      <w:r w:rsidRPr="003705E3">
        <w:rPr>
          <w:rFonts w:ascii="Times New Roman" w:eastAsia="Times New Roman" w:hAnsi="Times New Roman" w:cs="Times New Roman"/>
          <w:b/>
          <w:bCs/>
          <w:sz w:val="28"/>
          <w:szCs w:val="28"/>
        </w:rPr>
        <w:t>в</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предоставлении</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услуги</w:t>
      </w: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b/>
          <w:sz w:val="20"/>
          <w:szCs w:val="28"/>
        </w:rPr>
      </w:pP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b/>
          <w:sz w:val="20"/>
          <w:szCs w:val="28"/>
        </w:rPr>
      </w:pPr>
    </w:p>
    <w:p w:rsidR="003705E3" w:rsidRPr="003705E3" w:rsidRDefault="003705E3" w:rsidP="003705E3">
      <w:pPr>
        <w:widowControl w:val="0"/>
        <w:autoSpaceDE w:val="0"/>
        <w:autoSpaceDN w:val="0"/>
        <w:spacing w:before="8" w:after="0" w:line="240" w:lineRule="auto"/>
        <w:jc w:val="center"/>
        <w:rPr>
          <w:rFonts w:ascii="Times New Roman" w:eastAsia="Times New Roman" w:hAnsi="Times New Roman" w:cs="Times New Roman"/>
          <w:b/>
          <w:sz w:val="20"/>
          <w:szCs w:val="28"/>
        </w:rPr>
      </w:pPr>
      <w:r w:rsidRPr="003705E3">
        <w:rPr>
          <w:rFonts w:ascii="Times New Roman" w:eastAsia="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739A4ABA" wp14:editId="0131A90D">
                <wp:simplePos x="0" y="0"/>
                <wp:positionH relativeFrom="page">
                  <wp:posOffset>1693545</wp:posOffset>
                </wp:positionH>
                <wp:positionV relativeFrom="paragraph">
                  <wp:posOffset>179705</wp:posOffset>
                </wp:positionV>
                <wp:extent cx="4622165" cy="1270"/>
                <wp:effectExtent l="7620" t="8255" r="8890" b="9525"/>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7 2667"/>
                            <a:gd name="T1" fmla="*/ T0 w 7279"/>
                            <a:gd name="T2" fmla="+- 0 9945 2667"/>
                            <a:gd name="T3" fmla="*/ T2 w 7279"/>
                          </a:gdLst>
                          <a:ahLst/>
                          <a:cxnLst>
                            <a:cxn ang="0">
                              <a:pos x="T1" y="0"/>
                            </a:cxn>
                            <a:cxn ang="0">
                              <a:pos x="T3" y="0"/>
                            </a:cxn>
                          </a:cxnLst>
                          <a:rect l="0" t="0" r="r" b="b"/>
                          <a:pathLst>
                            <a:path w="7279">
                              <a:moveTo>
                                <a:pt x="0" y="0"/>
                              </a:moveTo>
                              <a:lnTo>
                                <a:pt x="7278"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59A5" id="Freeform 3" o:spid="_x0000_s1026" style="position:absolute;margin-left:133.35pt;margin-top:14.15pt;width:363.9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FD+gIAAIs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" path="m,l7278,e" filled="f" strokeweight=".20314mm">
                <v:path arrowok="t" o:connecttype="custom" o:connectlocs="0,0;4621530,0" o:connectangles="0,0"/>
                <w10:wrap type="topAndBottom" anchorx="page"/>
              </v:shape>
            </w:pict>
          </mc:Fallback>
        </mc:AlternateContent>
      </w:r>
      <w:proofErr w:type="spellStart"/>
      <w:proofErr w:type="gramStart"/>
      <w:r w:rsidR="00F43895">
        <w:rPr>
          <w:rFonts w:ascii="Times New Roman" w:eastAsia="Times New Roman" w:hAnsi="Times New Roman" w:cs="Times New Roman"/>
          <w:b/>
          <w:sz w:val="20"/>
          <w:szCs w:val="28"/>
        </w:rPr>
        <w:t>Селиванихинский</w:t>
      </w:r>
      <w:proofErr w:type="spellEnd"/>
      <w:r w:rsidR="00F43895">
        <w:rPr>
          <w:rFonts w:ascii="Times New Roman" w:eastAsia="Times New Roman" w:hAnsi="Times New Roman" w:cs="Times New Roman"/>
          <w:b/>
          <w:sz w:val="20"/>
          <w:szCs w:val="28"/>
        </w:rPr>
        <w:t xml:space="preserve"> </w:t>
      </w:r>
      <w:r>
        <w:rPr>
          <w:rFonts w:ascii="Times New Roman" w:eastAsia="Times New Roman" w:hAnsi="Times New Roman" w:cs="Times New Roman"/>
          <w:b/>
          <w:sz w:val="20"/>
          <w:szCs w:val="28"/>
        </w:rPr>
        <w:t xml:space="preserve"> сельсовет</w:t>
      </w:r>
      <w:proofErr w:type="gramEnd"/>
      <w:r>
        <w:rPr>
          <w:rFonts w:ascii="Times New Roman" w:eastAsia="Times New Roman" w:hAnsi="Times New Roman" w:cs="Times New Roman"/>
          <w:b/>
          <w:sz w:val="20"/>
          <w:szCs w:val="28"/>
        </w:rPr>
        <w:t xml:space="preserve"> Минусинского района Красноярского края</w:t>
      </w:r>
    </w:p>
    <w:p w:rsidR="003705E3" w:rsidRPr="003705E3" w:rsidRDefault="003705E3" w:rsidP="003705E3">
      <w:pPr>
        <w:widowControl w:val="0"/>
        <w:autoSpaceDE w:val="0"/>
        <w:autoSpaceDN w:val="0"/>
        <w:spacing w:after="0" w:line="293" w:lineRule="exact"/>
        <w:ind w:left="153" w:right="298"/>
        <w:jc w:val="center"/>
        <w:rPr>
          <w:rFonts w:ascii="Times New Roman" w:eastAsia="Times New Roman" w:hAnsi="Times New Roman" w:cs="Times New Roman"/>
          <w:i/>
          <w:sz w:val="28"/>
        </w:rPr>
      </w:pPr>
      <w:r w:rsidRPr="003705E3">
        <w:rPr>
          <w:rFonts w:ascii="Times New Roman" w:eastAsia="Times New Roman" w:hAnsi="Times New Roman" w:cs="Times New Roman"/>
          <w:i/>
          <w:sz w:val="18"/>
        </w:rPr>
        <w:t>(наименование</w:t>
      </w:r>
      <w:r w:rsidRPr="003705E3">
        <w:rPr>
          <w:rFonts w:ascii="Times New Roman" w:eastAsia="Times New Roman" w:hAnsi="Times New Roman" w:cs="Times New Roman"/>
          <w:i/>
          <w:spacing w:val="-6"/>
          <w:sz w:val="18"/>
        </w:rPr>
        <w:t xml:space="preserve"> </w:t>
      </w:r>
      <w:r w:rsidRPr="003705E3">
        <w:rPr>
          <w:rFonts w:ascii="Times New Roman" w:eastAsia="Times New Roman" w:hAnsi="Times New Roman" w:cs="Times New Roman"/>
          <w:i/>
          <w:sz w:val="18"/>
        </w:rPr>
        <w:t>уполномоченного</w:t>
      </w:r>
      <w:r w:rsidRPr="003705E3">
        <w:rPr>
          <w:rFonts w:ascii="Times New Roman" w:eastAsia="Times New Roman" w:hAnsi="Times New Roman" w:cs="Times New Roman"/>
          <w:i/>
          <w:spacing w:val="-5"/>
          <w:sz w:val="18"/>
        </w:rPr>
        <w:t xml:space="preserve"> </w:t>
      </w:r>
      <w:r w:rsidRPr="003705E3">
        <w:rPr>
          <w:rFonts w:ascii="Times New Roman" w:eastAsia="Times New Roman" w:hAnsi="Times New Roman" w:cs="Times New Roman"/>
          <w:i/>
          <w:sz w:val="18"/>
        </w:rPr>
        <w:t>органа</w:t>
      </w:r>
      <w:r w:rsidRPr="003705E3">
        <w:rPr>
          <w:rFonts w:ascii="Times New Roman" w:eastAsia="Times New Roman" w:hAnsi="Times New Roman" w:cs="Times New Roman"/>
          <w:i/>
          <w:spacing w:val="-5"/>
          <w:sz w:val="18"/>
        </w:rPr>
        <w:t xml:space="preserve"> </w:t>
      </w:r>
      <w:r w:rsidRPr="003705E3">
        <w:rPr>
          <w:rFonts w:ascii="Times New Roman" w:eastAsia="Times New Roman" w:hAnsi="Times New Roman" w:cs="Times New Roman"/>
          <w:i/>
          <w:sz w:val="18"/>
        </w:rPr>
        <w:t>местного</w:t>
      </w:r>
      <w:r w:rsidRPr="003705E3">
        <w:rPr>
          <w:rFonts w:ascii="Times New Roman" w:eastAsia="Times New Roman" w:hAnsi="Times New Roman" w:cs="Times New Roman"/>
          <w:i/>
          <w:spacing w:val="-5"/>
          <w:sz w:val="18"/>
        </w:rPr>
        <w:t xml:space="preserve"> </w:t>
      </w:r>
      <w:r w:rsidRPr="003705E3">
        <w:rPr>
          <w:rFonts w:ascii="Times New Roman" w:eastAsia="Times New Roman" w:hAnsi="Times New Roman" w:cs="Times New Roman"/>
          <w:i/>
          <w:sz w:val="18"/>
        </w:rPr>
        <w:t>самоуправления</w:t>
      </w:r>
      <w:r w:rsidRPr="003705E3">
        <w:rPr>
          <w:rFonts w:ascii="Times New Roman" w:eastAsia="Times New Roman" w:hAnsi="Times New Roman" w:cs="Times New Roman"/>
          <w:i/>
          <w:sz w:val="28"/>
        </w:rPr>
        <w:t>)</w:t>
      </w:r>
    </w:p>
    <w:p w:rsidR="003705E3" w:rsidRPr="003705E3" w:rsidRDefault="003705E3" w:rsidP="003705E3">
      <w:pPr>
        <w:widowControl w:val="0"/>
        <w:autoSpaceDE w:val="0"/>
        <w:autoSpaceDN w:val="0"/>
        <w:spacing w:before="10" w:after="0" w:line="240" w:lineRule="auto"/>
        <w:rPr>
          <w:rFonts w:ascii="Times New Roman" w:eastAsia="Times New Roman" w:hAnsi="Times New Roman" w:cs="Times New Roman"/>
          <w:i/>
          <w:sz w:val="27"/>
          <w:szCs w:val="28"/>
        </w:rPr>
      </w:pPr>
    </w:p>
    <w:p w:rsidR="003705E3" w:rsidRPr="003705E3" w:rsidRDefault="003705E3" w:rsidP="003705E3">
      <w:pPr>
        <w:widowControl w:val="0"/>
        <w:tabs>
          <w:tab w:val="left" w:pos="10116"/>
        </w:tabs>
        <w:autoSpaceDE w:val="0"/>
        <w:autoSpaceDN w:val="0"/>
        <w:spacing w:after="0" w:line="322" w:lineRule="exact"/>
        <w:ind w:left="4536"/>
        <w:rPr>
          <w:rFonts w:ascii="Times New Roman" w:eastAsia="Times New Roman" w:hAnsi="Times New Roman" w:cs="Times New Roman"/>
          <w:sz w:val="28"/>
          <w:szCs w:val="28"/>
          <w:u w:val="single"/>
        </w:rPr>
      </w:pPr>
      <w:proofErr w:type="gramStart"/>
      <w:r w:rsidRPr="003705E3">
        <w:rPr>
          <w:rFonts w:ascii="Times New Roman" w:eastAsia="Times New Roman" w:hAnsi="Times New Roman" w:cs="Times New Roman"/>
          <w:sz w:val="28"/>
          <w:szCs w:val="28"/>
        </w:rPr>
        <w:t>Кому:_</w:t>
      </w:r>
      <w:proofErr w:type="gramEnd"/>
      <w:r w:rsidRPr="003705E3">
        <w:rPr>
          <w:rFonts w:ascii="Times New Roman" w:eastAsia="Times New Roman" w:hAnsi="Times New Roman" w:cs="Times New Roman"/>
          <w:sz w:val="28"/>
          <w:szCs w:val="28"/>
        </w:rPr>
        <w:t>___________________________</w:t>
      </w:r>
    </w:p>
    <w:p w:rsidR="003705E3" w:rsidRPr="003705E3" w:rsidRDefault="003705E3" w:rsidP="003705E3">
      <w:pPr>
        <w:widowControl w:val="0"/>
        <w:tabs>
          <w:tab w:val="left" w:pos="10116"/>
        </w:tabs>
        <w:autoSpaceDE w:val="0"/>
        <w:autoSpaceDN w:val="0"/>
        <w:spacing w:after="0" w:line="322" w:lineRule="exact"/>
        <w:ind w:left="4536"/>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Контактные</w:t>
      </w:r>
      <w:r w:rsidRPr="003705E3">
        <w:rPr>
          <w:rFonts w:ascii="Times New Roman" w:eastAsia="Times New Roman" w:hAnsi="Times New Roman" w:cs="Times New Roman"/>
          <w:spacing w:val="-6"/>
          <w:sz w:val="28"/>
          <w:szCs w:val="28"/>
        </w:rPr>
        <w:t xml:space="preserve"> </w:t>
      </w:r>
      <w:proofErr w:type="gramStart"/>
      <w:r w:rsidRPr="003705E3">
        <w:rPr>
          <w:rFonts w:ascii="Times New Roman" w:eastAsia="Times New Roman" w:hAnsi="Times New Roman" w:cs="Times New Roman"/>
          <w:sz w:val="28"/>
          <w:szCs w:val="28"/>
        </w:rPr>
        <w:t>данные:_</w:t>
      </w:r>
      <w:proofErr w:type="gramEnd"/>
      <w:r w:rsidRPr="003705E3">
        <w:rPr>
          <w:rFonts w:ascii="Times New Roman" w:eastAsia="Times New Roman" w:hAnsi="Times New Roman" w:cs="Times New Roman"/>
          <w:sz w:val="28"/>
          <w:szCs w:val="28"/>
        </w:rPr>
        <w:t>_______________</w:t>
      </w:r>
    </w:p>
    <w:p w:rsidR="003705E3" w:rsidRPr="003705E3" w:rsidRDefault="003705E3" w:rsidP="003705E3">
      <w:pPr>
        <w:widowControl w:val="0"/>
        <w:autoSpaceDE w:val="0"/>
        <w:autoSpaceDN w:val="0"/>
        <w:spacing w:before="7" w:after="0" w:line="240" w:lineRule="auto"/>
        <w:rPr>
          <w:rFonts w:ascii="Times New Roman" w:eastAsia="Times New Roman" w:hAnsi="Times New Roman" w:cs="Times New Roman"/>
          <w:sz w:val="23"/>
          <w:szCs w:val="28"/>
        </w:rPr>
      </w:pP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sz w:val="20"/>
          <w:szCs w:val="28"/>
        </w:rPr>
      </w:pPr>
    </w:p>
    <w:p w:rsidR="003705E3" w:rsidRPr="003705E3" w:rsidRDefault="003705E3" w:rsidP="003705E3">
      <w:pPr>
        <w:widowControl w:val="0"/>
        <w:autoSpaceDE w:val="0"/>
        <w:autoSpaceDN w:val="0"/>
        <w:spacing w:before="9" w:after="0" w:line="240" w:lineRule="auto"/>
        <w:rPr>
          <w:rFonts w:ascii="Times New Roman" w:eastAsia="Times New Roman" w:hAnsi="Times New Roman" w:cs="Times New Roman"/>
          <w:sz w:val="25"/>
          <w:szCs w:val="28"/>
        </w:rPr>
      </w:pPr>
    </w:p>
    <w:p w:rsidR="003705E3" w:rsidRPr="003705E3" w:rsidRDefault="003705E3" w:rsidP="003705E3">
      <w:pPr>
        <w:widowControl w:val="0"/>
        <w:autoSpaceDE w:val="0"/>
        <w:autoSpaceDN w:val="0"/>
        <w:spacing w:before="89" w:after="0" w:line="322" w:lineRule="exact"/>
        <w:ind w:left="153" w:right="303"/>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РЕШЕНИЕ</w:t>
      </w:r>
    </w:p>
    <w:p w:rsidR="003705E3" w:rsidRPr="003705E3" w:rsidRDefault="003705E3" w:rsidP="003705E3">
      <w:pPr>
        <w:widowControl w:val="0"/>
        <w:autoSpaceDE w:val="0"/>
        <w:autoSpaceDN w:val="0"/>
        <w:spacing w:after="0" w:line="322" w:lineRule="exact"/>
        <w:ind w:left="135" w:right="306"/>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Об</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отказе</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в</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предоставлении</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услуги</w:t>
      </w:r>
    </w:p>
    <w:p w:rsidR="003705E3" w:rsidRPr="003705E3" w:rsidRDefault="003705E3" w:rsidP="003705E3">
      <w:pPr>
        <w:widowControl w:val="0"/>
        <w:tabs>
          <w:tab w:val="left" w:pos="1737"/>
          <w:tab w:val="left" w:pos="3818"/>
        </w:tabs>
        <w:autoSpaceDE w:val="0"/>
        <w:autoSpaceDN w:val="0"/>
        <w:spacing w:after="0" w:line="240" w:lineRule="auto"/>
        <w:ind w:right="144"/>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от</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p>
    <w:p w:rsidR="003705E3" w:rsidRPr="003705E3" w:rsidRDefault="003705E3" w:rsidP="003705E3">
      <w:pPr>
        <w:widowControl w:val="0"/>
        <w:autoSpaceDE w:val="0"/>
        <w:autoSpaceDN w:val="0"/>
        <w:spacing w:before="2" w:after="0" w:line="240" w:lineRule="auto"/>
        <w:rPr>
          <w:rFonts w:ascii="Times New Roman" w:eastAsia="Times New Roman" w:hAnsi="Times New Roman" w:cs="Times New Roman"/>
          <w:sz w:val="20"/>
          <w:szCs w:val="28"/>
        </w:rPr>
      </w:pPr>
    </w:p>
    <w:p w:rsidR="003705E3" w:rsidRPr="003705E3" w:rsidRDefault="003705E3" w:rsidP="003705E3">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По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результатам</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рассмотрения</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заявления</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и</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документов</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по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услуге «</w:t>
      </w:r>
      <w:r w:rsidR="005043DB"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sidRPr="003705E3">
        <w:rPr>
          <w:rFonts w:ascii="Times New Roman" w:eastAsia="Times New Roman" w:hAnsi="Times New Roman" w:cs="Times New Roman"/>
          <w:sz w:val="28"/>
          <w:szCs w:val="28"/>
        </w:rPr>
        <w:t>» от____________ №_______________________и приложенных к нему</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документов принято решение об отказе в предоставлении услуги, по следующим</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основаниям:</w:t>
      </w:r>
      <w:r w:rsidRPr="003705E3">
        <w:rPr>
          <w:rFonts w:ascii="Times New Roman" w:eastAsia="Times New Roman" w:hAnsi="Times New Roman" w:cs="Times New Roman"/>
          <w:spacing w:val="-2"/>
          <w:sz w:val="28"/>
          <w:szCs w:val="28"/>
        </w:rPr>
        <w:t xml:space="preserve"> _____________________.</w:t>
      </w:r>
    </w:p>
    <w:p w:rsidR="003705E3" w:rsidRPr="003705E3" w:rsidRDefault="003705E3" w:rsidP="003705E3">
      <w:pPr>
        <w:widowControl w:val="0"/>
        <w:tabs>
          <w:tab w:val="left" w:pos="10050"/>
        </w:tabs>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Дополнительно</w:t>
      </w:r>
      <w:r w:rsidRPr="003705E3">
        <w:rPr>
          <w:rFonts w:ascii="Times New Roman" w:eastAsia="Times New Roman" w:hAnsi="Times New Roman" w:cs="Times New Roman"/>
          <w:spacing w:val="-7"/>
          <w:sz w:val="28"/>
          <w:szCs w:val="28"/>
        </w:rPr>
        <w:t xml:space="preserve"> </w:t>
      </w:r>
      <w:proofErr w:type="gramStart"/>
      <w:r w:rsidRPr="003705E3">
        <w:rPr>
          <w:rFonts w:ascii="Times New Roman" w:eastAsia="Times New Roman" w:hAnsi="Times New Roman" w:cs="Times New Roman"/>
          <w:sz w:val="28"/>
          <w:szCs w:val="28"/>
        </w:rPr>
        <w:t>информируем:_</w:t>
      </w:r>
      <w:proofErr w:type="gramEnd"/>
      <w:r w:rsidRPr="003705E3">
        <w:rPr>
          <w:rFonts w:ascii="Times New Roman" w:eastAsia="Times New Roman" w:hAnsi="Times New Roman" w:cs="Times New Roman"/>
          <w:sz w:val="28"/>
          <w:szCs w:val="28"/>
        </w:rPr>
        <w:t>_________________________________</w:t>
      </w:r>
    </w:p>
    <w:p w:rsidR="003705E3" w:rsidRPr="003705E3" w:rsidRDefault="003705E3" w:rsidP="003705E3">
      <w:pPr>
        <w:widowControl w:val="0"/>
        <w:tabs>
          <w:tab w:val="left" w:pos="10050"/>
        </w:tabs>
        <w:autoSpaceDE w:val="0"/>
        <w:autoSpaceDN w:val="0"/>
        <w:spacing w:after="0" w:line="240" w:lineRule="auto"/>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__________________________________________________________________.</w:t>
      </w:r>
    </w:p>
    <w:p w:rsidR="003705E3" w:rsidRPr="003705E3" w:rsidRDefault="003705E3" w:rsidP="003705E3">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Вы</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вправе</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повторно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обратиться</w:t>
      </w:r>
      <w:r w:rsidRPr="003705E3">
        <w:rPr>
          <w:rFonts w:ascii="Times New Roman" w:eastAsia="Times New Roman" w:hAnsi="Times New Roman" w:cs="Times New Roman"/>
          <w:spacing w:val="30"/>
          <w:sz w:val="28"/>
          <w:szCs w:val="28"/>
        </w:rPr>
        <w:t xml:space="preserve"> </w:t>
      </w:r>
      <w:r w:rsidRPr="003705E3">
        <w:rPr>
          <w:rFonts w:ascii="Times New Roman" w:eastAsia="Times New Roman" w:hAnsi="Times New Roman" w:cs="Times New Roman"/>
          <w:sz w:val="28"/>
          <w:szCs w:val="28"/>
        </w:rPr>
        <w:t>c</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заявлением</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предоставлении</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услуги</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после</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устранения</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указанных</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нарушений.</w:t>
      </w:r>
    </w:p>
    <w:p w:rsidR="003705E3" w:rsidRPr="003705E3" w:rsidRDefault="003705E3" w:rsidP="003705E3">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Данный отказ может быть обжалован в досудебном порядке путем</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направления</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жалобы</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в</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орган,</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уполномоченный</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на</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предоставление</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услуги,</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а</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также</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в</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судебном</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порядке.</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2E4BEC" w:rsidRPr="008A1439" w:rsidRDefault="00D349BC" w:rsidP="002E4BEC">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3</w:t>
      </w:r>
    </w:p>
    <w:p w:rsidR="002E4BEC" w:rsidRPr="008A1439" w:rsidRDefault="002E4BEC" w:rsidP="002E4BEC">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2E4BEC" w:rsidRPr="008A1439"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F43895">
        <w:rPr>
          <w:rFonts w:ascii="Times New Roman" w:eastAsia="Times New Roman" w:hAnsi="Times New Roman" w:cs="Times New Roman"/>
          <w:sz w:val="28"/>
          <w:szCs w:val="28"/>
          <w:lang w:eastAsia="ru-RU"/>
        </w:rPr>
        <w:t>Селиванихинского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612CCB" w:rsidRDefault="00612CCB" w:rsidP="00612CCB">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 xml:space="preserve">Главе </w:t>
      </w:r>
      <w:r w:rsidR="00F43895">
        <w:rPr>
          <w:rFonts w:ascii="Times New Roman" w:eastAsia="Times New Roman" w:hAnsi="Times New Roman" w:cs="Times New Roman"/>
          <w:sz w:val="28"/>
          <w:szCs w:val="28"/>
          <w:lang w:eastAsia="ar-SA"/>
        </w:rPr>
        <w:t>Селиванихинского</w:t>
      </w: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w:t>
      </w:r>
    </w:p>
    <w:p w:rsidR="00612CCB" w:rsidRPr="008A1439" w:rsidRDefault="00612CCB" w:rsidP="00612CCB">
      <w:pPr>
        <w:tabs>
          <w:tab w:val="left" w:pos="5130"/>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t>_________________________________________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p>
    <w:p w:rsidR="002E4BEC" w:rsidRPr="002E4BEC" w:rsidRDefault="002E4BEC" w:rsidP="002E4BEC">
      <w:pPr>
        <w:widowControl w:val="0"/>
        <w:autoSpaceDE w:val="0"/>
        <w:autoSpaceDN w:val="0"/>
        <w:spacing w:after="0" w:line="240" w:lineRule="auto"/>
        <w:ind w:left="4536"/>
        <w:rPr>
          <w:rFonts w:ascii="Times New Roman" w:eastAsia="Times New Roman" w:hAnsi="Times New Roman" w:cs="Times New Roman"/>
          <w:sz w:val="23"/>
          <w:szCs w:val="28"/>
        </w:rPr>
      </w:pPr>
    </w:p>
    <w:p w:rsidR="002E4BEC" w:rsidRPr="002E4BEC" w:rsidRDefault="002E4BEC" w:rsidP="002E4BEC">
      <w:pPr>
        <w:widowControl w:val="0"/>
        <w:autoSpaceDE w:val="0"/>
        <w:autoSpaceDN w:val="0"/>
        <w:spacing w:after="0" w:line="240" w:lineRule="auto"/>
        <w:jc w:val="center"/>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ЗАЯВЛЕНИЕ</w:t>
      </w:r>
    </w:p>
    <w:p w:rsidR="002E4BEC" w:rsidRDefault="002E4BEC" w:rsidP="002E4BEC">
      <w:pPr>
        <w:widowControl w:val="0"/>
        <w:autoSpaceDE w:val="0"/>
        <w:autoSpaceDN w:val="0"/>
        <w:spacing w:after="0" w:line="240" w:lineRule="auto"/>
        <w:jc w:val="center"/>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о проведении аукциона на право заключения договора аренды</w:t>
      </w:r>
      <w:r w:rsidR="00E14DE2">
        <w:rPr>
          <w:rFonts w:ascii="Times New Roman" w:eastAsia="Times New Roman" w:hAnsi="Times New Roman" w:cs="Times New Roman"/>
          <w:sz w:val="28"/>
          <w:szCs w:val="28"/>
        </w:rPr>
        <w:t>/</w:t>
      </w:r>
      <w:r w:rsidRPr="002E4BEC">
        <w:rPr>
          <w:rFonts w:ascii="Times New Roman" w:eastAsia="Times New Roman" w:hAnsi="Times New Roman" w:cs="Times New Roman"/>
          <w:sz w:val="28"/>
          <w:szCs w:val="28"/>
        </w:rPr>
        <w:t>купли продажи земельного участка</w:t>
      </w:r>
    </w:p>
    <w:p w:rsidR="00E14DE2" w:rsidRPr="002E4BEC" w:rsidRDefault="00E14DE2" w:rsidP="002E4BEC">
      <w:pPr>
        <w:widowControl w:val="0"/>
        <w:autoSpaceDE w:val="0"/>
        <w:autoSpaceDN w:val="0"/>
        <w:spacing w:after="0" w:line="240" w:lineRule="auto"/>
        <w:jc w:val="center"/>
        <w:rPr>
          <w:rFonts w:ascii="Times New Roman" w:eastAsia="Times New Roman" w:hAnsi="Times New Roman" w:cs="Times New Roman"/>
          <w:sz w:val="28"/>
          <w:szCs w:val="28"/>
        </w:rPr>
      </w:pPr>
    </w:p>
    <w:p w:rsidR="00E14DE2" w:rsidRPr="00E14DE2" w:rsidRDefault="00E14DE2" w:rsidP="00E14DE2">
      <w:pPr>
        <w:autoSpaceDE w:val="0"/>
        <w:autoSpaceDN w:val="0"/>
        <w:adjustRightInd w:val="0"/>
        <w:spacing w:after="0" w:line="240" w:lineRule="auto"/>
        <w:ind w:right="290" w:firstLine="709"/>
        <w:jc w:val="both"/>
        <w:rPr>
          <w:rFonts w:ascii="Times New Roman" w:eastAsia="Times New Roman" w:hAnsi="Times New Roman" w:cs="Times New Roman"/>
          <w:sz w:val="28"/>
          <w:szCs w:val="28"/>
          <w:lang w:eastAsia="ru-RU"/>
        </w:rPr>
      </w:pPr>
      <w:r w:rsidRPr="00E14DE2">
        <w:rPr>
          <w:rFonts w:ascii="Times New Roman" w:eastAsia="Times New Roman" w:hAnsi="Times New Roman" w:cs="Times New Roman"/>
          <w:sz w:val="28"/>
          <w:szCs w:val="28"/>
          <w:lang w:eastAsia="ru-RU"/>
        </w:rPr>
        <w:t xml:space="preserve">Прошу организовать аукцион на право заключения договора аренды/купли-продажи земельного </w:t>
      </w:r>
      <w:r w:rsidR="00F43895" w:rsidRPr="00E14DE2">
        <w:rPr>
          <w:rFonts w:ascii="Times New Roman" w:eastAsia="Times New Roman" w:hAnsi="Times New Roman" w:cs="Times New Roman"/>
          <w:sz w:val="28"/>
          <w:szCs w:val="28"/>
          <w:lang w:eastAsia="ru-RU"/>
        </w:rPr>
        <w:t>участка с</w:t>
      </w:r>
      <w:r w:rsidRPr="00E14DE2">
        <w:rPr>
          <w:rFonts w:ascii="Times New Roman" w:eastAsia="Times New Roman" w:hAnsi="Times New Roman" w:cs="Times New Roman"/>
          <w:sz w:val="28"/>
          <w:szCs w:val="28"/>
          <w:lang w:eastAsia="ru-RU"/>
        </w:rPr>
        <w:t xml:space="preserve"> кадастровым номером________. Цель использования земельного участка ___________________________________________________________.</w:t>
      </w:r>
    </w:p>
    <w:p w:rsidR="00E14DE2" w:rsidRPr="00E14DE2" w:rsidRDefault="00E14DE2" w:rsidP="00E14DE2">
      <w:pPr>
        <w:autoSpaceDE w:val="0"/>
        <w:autoSpaceDN w:val="0"/>
        <w:adjustRightInd w:val="0"/>
        <w:spacing w:after="0" w:line="240" w:lineRule="auto"/>
        <w:ind w:right="290" w:firstLine="709"/>
        <w:jc w:val="both"/>
        <w:rPr>
          <w:rFonts w:ascii="Times New Roman" w:eastAsia="Times New Roman" w:hAnsi="Times New Roman" w:cs="Times New Roman"/>
          <w:i/>
          <w:sz w:val="20"/>
          <w:szCs w:val="20"/>
          <w:lang w:eastAsia="ru-RU"/>
        </w:rPr>
      </w:pPr>
      <w:r w:rsidRPr="00E14DE2">
        <w:rPr>
          <w:rFonts w:ascii="Times New Roman" w:eastAsia="Times New Roman" w:hAnsi="Times New Roman" w:cs="Times New Roman"/>
          <w:i/>
          <w:sz w:val="20"/>
          <w:szCs w:val="20"/>
          <w:lang w:eastAsia="ru-RU"/>
        </w:rPr>
        <w:t xml:space="preserve">    (цель использования земельного участка)</w:t>
      </w:r>
    </w:p>
    <w:p w:rsidR="00E14DE2" w:rsidRPr="00E14DE2" w:rsidRDefault="00E14DE2" w:rsidP="00E14DE2">
      <w:pPr>
        <w:widowControl w:val="0"/>
        <w:tabs>
          <w:tab w:val="left" w:pos="9892"/>
          <w:tab w:val="left" w:pos="9968"/>
        </w:tabs>
        <w:autoSpaceDE w:val="0"/>
        <w:autoSpaceDN w:val="0"/>
        <w:spacing w:before="89" w:after="8" w:line="240" w:lineRule="auto"/>
        <w:ind w:right="290"/>
        <w:jc w:val="both"/>
        <w:rPr>
          <w:rFonts w:ascii="Times New Roman" w:eastAsia="Times New Roman" w:hAnsi="Times New Roman" w:cs="Times New Roman"/>
          <w:sz w:val="28"/>
          <w:szCs w:val="28"/>
          <w:u w:val="single"/>
        </w:rPr>
      </w:pPr>
      <w:r w:rsidRPr="00E14DE2">
        <w:rPr>
          <w:rFonts w:ascii="Times New Roman" w:eastAsia="Times New Roman" w:hAnsi="Times New Roman" w:cs="Times New Roman"/>
          <w:sz w:val="28"/>
          <w:szCs w:val="28"/>
        </w:rPr>
        <w:t>Номер</w:t>
      </w:r>
      <w:r w:rsidRPr="00E14DE2">
        <w:rPr>
          <w:rFonts w:ascii="Times New Roman" w:eastAsia="Times New Roman" w:hAnsi="Times New Roman" w:cs="Times New Roman"/>
          <w:spacing w:val="-6"/>
          <w:sz w:val="28"/>
          <w:szCs w:val="28"/>
        </w:rPr>
        <w:t xml:space="preserve"> </w:t>
      </w:r>
      <w:r w:rsidRPr="00E14DE2">
        <w:rPr>
          <w:rFonts w:ascii="Times New Roman" w:eastAsia="Times New Roman" w:hAnsi="Times New Roman" w:cs="Times New Roman"/>
          <w:sz w:val="28"/>
          <w:szCs w:val="28"/>
        </w:rPr>
        <w:t>телефона</w:t>
      </w:r>
      <w:r w:rsidRPr="00E14DE2">
        <w:rPr>
          <w:rFonts w:ascii="Times New Roman" w:eastAsia="Times New Roman" w:hAnsi="Times New Roman" w:cs="Times New Roman"/>
          <w:spacing w:val="-5"/>
          <w:sz w:val="28"/>
          <w:szCs w:val="28"/>
        </w:rPr>
        <w:t xml:space="preserve"> </w:t>
      </w:r>
      <w:r w:rsidRPr="00E14DE2">
        <w:rPr>
          <w:rFonts w:ascii="Times New Roman" w:eastAsia="Times New Roman" w:hAnsi="Times New Roman" w:cs="Times New Roman"/>
          <w:sz w:val="28"/>
          <w:szCs w:val="28"/>
        </w:rPr>
        <w:t>и</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адрес</w:t>
      </w:r>
      <w:r w:rsidRPr="00E14DE2">
        <w:rPr>
          <w:rFonts w:ascii="Times New Roman" w:eastAsia="Times New Roman" w:hAnsi="Times New Roman" w:cs="Times New Roman"/>
          <w:spacing w:val="-6"/>
          <w:sz w:val="28"/>
          <w:szCs w:val="28"/>
        </w:rPr>
        <w:t xml:space="preserve"> </w:t>
      </w:r>
      <w:r w:rsidRPr="00E14DE2">
        <w:rPr>
          <w:rFonts w:ascii="Times New Roman" w:eastAsia="Times New Roman" w:hAnsi="Times New Roman" w:cs="Times New Roman"/>
          <w:sz w:val="28"/>
          <w:szCs w:val="28"/>
        </w:rPr>
        <w:t>электронной</w:t>
      </w:r>
      <w:r w:rsidRPr="00E14DE2">
        <w:rPr>
          <w:rFonts w:ascii="Times New Roman" w:eastAsia="Times New Roman" w:hAnsi="Times New Roman" w:cs="Times New Roman"/>
          <w:spacing w:val="-5"/>
          <w:sz w:val="28"/>
          <w:szCs w:val="28"/>
        </w:rPr>
        <w:t xml:space="preserve"> </w:t>
      </w:r>
      <w:r w:rsidRPr="00E14DE2">
        <w:rPr>
          <w:rFonts w:ascii="Times New Roman" w:eastAsia="Times New Roman" w:hAnsi="Times New Roman" w:cs="Times New Roman"/>
          <w:sz w:val="28"/>
          <w:szCs w:val="28"/>
        </w:rPr>
        <w:t>почты</w:t>
      </w:r>
      <w:r w:rsidRPr="00E14DE2">
        <w:rPr>
          <w:rFonts w:ascii="Times New Roman" w:eastAsia="Times New Roman" w:hAnsi="Times New Roman" w:cs="Times New Roman"/>
          <w:spacing w:val="-5"/>
          <w:sz w:val="28"/>
          <w:szCs w:val="28"/>
        </w:rPr>
        <w:t xml:space="preserve"> </w:t>
      </w:r>
      <w:r w:rsidRPr="00E14DE2">
        <w:rPr>
          <w:rFonts w:ascii="Times New Roman" w:eastAsia="Times New Roman" w:hAnsi="Times New Roman" w:cs="Times New Roman"/>
          <w:sz w:val="28"/>
          <w:szCs w:val="28"/>
        </w:rPr>
        <w:t>для</w:t>
      </w:r>
      <w:r w:rsidRPr="00E14DE2">
        <w:rPr>
          <w:rFonts w:ascii="Times New Roman" w:eastAsia="Times New Roman" w:hAnsi="Times New Roman" w:cs="Times New Roman"/>
          <w:spacing w:val="-6"/>
          <w:sz w:val="28"/>
          <w:szCs w:val="28"/>
        </w:rPr>
        <w:t xml:space="preserve"> </w:t>
      </w:r>
      <w:r w:rsidR="00F43895" w:rsidRPr="00E14DE2">
        <w:rPr>
          <w:rFonts w:ascii="Times New Roman" w:eastAsia="Times New Roman" w:hAnsi="Times New Roman" w:cs="Times New Roman"/>
          <w:sz w:val="28"/>
          <w:szCs w:val="28"/>
        </w:rPr>
        <w:t>связи:</w:t>
      </w:r>
      <w:r w:rsidR="00F43895" w:rsidRPr="00E14DE2">
        <w:rPr>
          <w:rFonts w:ascii="Times New Roman" w:eastAsia="Times New Roman" w:hAnsi="Times New Roman" w:cs="Times New Roman"/>
          <w:spacing w:val="-1"/>
          <w:sz w:val="28"/>
          <w:szCs w:val="28"/>
        </w:rPr>
        <w:t xml:space="preserve"> </w:t>
      </w:r>
      <w:r w:rsidR="00F43895" w:rsidRPr="00E14DE2">
        <w:rPr>
          <w:rFonts w:ascii="Times New Roman" w:eastAsia="Times New Roman" w:hAnsi="Times New Roman" w:cs="Times New Roman"/>
          <w:sz w:val="28"/>
          <w:szCs w:val="28"/>
          <w:u w:val="single"/>
        </w:rPr>
        <w:t>_</w:t>
      </w:r>
      <w:r w:rsidRPr="00E14DE2">
        <w:rPr>
          <w:rFonts w:ascii="Times New Roman" w:eastAsia="Times New Roman" w:hAnsi="Times New Roman" w:cs="Times New Roman"/>
          <w:sz w:val="28"/>
          <w:szCs w:val="28"/>
        </w:rPr>
        <w:t>__________________________</w:t>
      </w:r>
    </w:p>
    <w:p w:rsidR="00E14DE2" w:rsidRPr="00E14DE2" w:rsidRDefault="00E14DE2" w:rsidP="00E14DE2">
      <w:pPr>
        <w:widowControl w:val="0"/>
        <w:tabs>
          <w:tab w:val="left" w:pos="9892"/>
          <w:tab w:val="left" w:pos="9968"/>
        </w:tabs>
        <w:autoSpaceDE w:val="0"/>
        <w:autoSpaceDN w:val="0"/>
        <w:spacing w:before="89" w:after="8" w:line="240" w:lineRule="auto"/>
        <w:ind w:right="290"/>
        <w:jc w:val="both"/>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Результат</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рассмотрения</w:t>
      </w:r>
      <w:r w:rsidRPr="00E14DE2">
        <w:rPr>
          <w:rFonts w:ascii="Times New Roman" w:eastAsia="Times New Roman" w:hAnsi="Times New Roman" w:cs="Times New Roman"/>
          <w:spacing w:val="-2"/>
          <w:sz w:val="28"/>
          <w:szCs w:val="28"/>
        </w:rPr>
        <w:t xml:space="preserve"> </w:t>
      </w:r>
      <w:r w:rsidRPr="00E14DE2">
        <w:rPr>
          <w:rFonts w:ascii="Times New Roman" w:eastAsia="Times New Roman" w:hAnsi="Times New Roman" w:cs="Times New Roman"/>
          <w:sz w:val="28"/>
          <w:szCs w:val="28"/>
        </w:rPr>
        <w:t>настоящего</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заявления</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прошу: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7"/>
        <w:gridCol w:w="992"/>
      </w:tblGrid>
      <w:tr w:rsidR="00E14DE2" w:rsidRPr="00E14DE2" w:rsidTr="00B3211C">
        <w:trPr>
          <w:trHeight w:val="531"/>
        </w:trPr>
        <w:tc>
          <w:tcPr>
            <w:tcW w:w="8647" w:type="dxa"/>
          </w:tcPr>
          <w:p w:rsidR="00E14DE2" w:rsidRPr="00E14DE2" w:rsidRDefault="00E14DE2" w:rsidP="00E14DE2">
            <w:pPr>
              <w:widowControl w:val="0"/>
              <w:autoSpaceDE w:val="0"/>
              <w:autoSpaceDN w:val="0"/>
              <w:spacing w:before="112" w:after="0" w:line="240" w:lineRule="auto"/>
              <w:ind w:left="142" w:right="290"/>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направить в форме электронного документа в личный кабинет ЕПГУ</w:t>
            </w:r>
          </w:p>
        </w:tc>
        <w:tc>
          <w:tcPr>
            <w:tcW w:w="992" w:type="dxa"/>
          </w:tcPr>
          <w:p w:rsidR="00E14DE2" w:rsidRPr="00E14DE2" w:rsidRDefault="00E14DE2" w:rsidP="00E14DE2">
            <w:pPr>
              <w:widowControl w:val="0"/>
              <w:autoSpaceDE w:val="0"/>
              <w:autoSpaceDN w:val="0"/>
              <w:spacing w:after="0" w:line="240" w:lineRule="auto"/>
              <w:ind w:right="290"/>
              <w:rPr>
                <w:rFonts w:ascii="Times New Roman" w:eastAsia="Times New Roman" w:hAnsi="Times New Roman" w:cs="Times New Roman"/>
                <w:sz w:val="28"/>
                <w:szCs w:val="28"/>
              </w:rPr>
            </w:pPr>
          </w:p>
        </w:tc>
      </w:tr>
      <w:tr w:rsidR="00E14DE2" w:rsidRPr="00E14DE2" w:rsidTr="00B3211C">
        <w:trPr>
          <w:trHeight w:val="1120"/>
        </w:trPr>
        <w:tc>
          <w:tcPr>
            <w:tcW w:w="8647" w:type="dxa"/>
          </w:tcPr>
          <w:p w:rsidR="00E14DE2" w:rsidRPr="00E14DE2" w:rsidRDefault="00E14DE2" w:rsidP="00E14DE2">
            <w:pPr>
              <w:widowControl w:val="0"/>
              <w:autoSpaceDE w:val="0"/>
              <w:autoSpaceDN w:val="0"/>
              <w:spacing w:before="115" w:after="0" w:line="240" w:lineRule="auto"/>
              <w:ind w:left="142" w:right="290"/>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 xml:space="preserve">выдать на бумажном носителе при личном обращении в </w:t>
            </w:r>
            <w:r w:rsidR="00F43895" w:rsidRPr="00E14DE2">
              <w:rPr>
                <w:rFonts w:ascii="Times New Roman" w:eastAsia="Times New Roman" w:hAnsi="Times New Roman" w:cs="Times New Roman"/>
                <w:sz w:val="28"/>
                <w:szCs w:val="28"/>
              </w:rPr>
              <w:t xml:space="preserve">уполномоченный </w:t>
            </w:r>
            <w:r w:rsidR="00F43895" w:rsidRPr="00E14DE2">
              <w:rPr>
                <w:rFonts w:ascii="Times New Roman" w:eastAsia="Times New Roman" w:hAnsi="Times New Roman" w:cs="Times New Roman"/>
                <w:spacing w:val="-67"/>
                <w:sz w:val="28"/>
                <w:szCs w:val="28"/>
              </w:rPr>
              <w:t>орган</w:t>
            </w:r>
            <w:r w:rsidRPr="00E14DE2">
              <w:rPr>
                <w:rFonts w:ascii="Times New Roman" w:eastAsia="Times New Roman" w:hAnsi="Times New Roman" w:cs="Times New Roman"/>
                <w:sz w:val="28"/>
                <w:szCs w:val="28"/>
              </w:rPr>
              <w:t xml:space="preserve"> либо в многофункциональный центр предоставления</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государственных</w:t>
            </w:r>
            <w:r w:rsidRPr="00E14DE2">
              <w:rPr>
                <w:rFonts w:ascii="Times New Roman" w:eastAsia="Times New Roman" w:hAnsi="Times New Roman" w:cs="Times New Roman"/>
                <w:spacing w:val="-3"/>
                <w:sz w:val="28"/>
                <w:szCs w:val="28"/>
              </w:rPr>
              <w:t xml:space="preserve"> </w:t>
            </w:r>
            <w:r w:rsidRPr="00E14DE2">
              <w:rPr>
                <w:rFonts w:ascii="Times New Roman" w:eastAsia="Times New Roman" w:hAnsi="Times New Roman" w:cs="Times New Roman"/>
                <w:sz w:val="28"/>
                <w:szCs w:val="28"/>
              </w:rPr>
              <w:t>и</w:t>
            </w:r>
            <w:r w:rsidRPr="00E14DE2">
              <w:rPr>
                <w:rFonts w:ascii="Times New Roman" w:eastAsia="Times New Roman" w:hAnsi="Times New Roman" w:cs="Times New Roman"/>
                <w:spacing w:val="-3"/>
                <w:sz w:val="28"/>
                <w:szCs w:val="28"/>
              </w:rPr>
              <w:t xml:space="preserve"> </w:t>
            </w:r>
            <w:r w:rsidRPr="00E14DE2">
              <w:rPr>
                <w:rFonts w:ascii="Times New Roman" w:eastAsia="Times New Roman" w:hAnsi="Times New Roman" w:cs="Times New Roman"/>
                <w:sz w:val="28"/>
                <w:szCs w:val="28"/>
              </w:rPr>
              <w:t>муниципальных</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услуг</w:t>
            </w:r>
            <w:r w:rsidRPr="00E14DE2">
              <w:rPr>
                <w:rFonts w:ascii="Times New Roman" w:eastAsia="Times New Roman" w:hAnsi="Times New Roman" w:cs="Times New Roman"/>
                <w:spacing w:val="-3"/>
                <w:sz w:val="28"/>
                <w:szCs w:val="28"/>
              </w:rPr>
              <w:t xml:space="preserve"> </w:t>
            </w:r>
            <w:r w:rsidRPr="00E14DE2">
              <w:rPr>
                <w:rFonts w:ascii="Times New Roman" w:eastAsia="Times New Roman" w:hAnsi="Times New Roman" w:cs="Times New Roman"/>
                <w:sz w:val="28"/>
                <w:szCs w:val="28"/>
              </w:rPr>
              <w:t>расположенный</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по</w:t>
            </w:r>
            <w:r w:rsidRPr="00E14DE2">
              <w:rPr>
                <w:rFonts w:ascii="Times New Roman" w:eastAsia="Times New Roman" w:hAnsi="Times New Roman" w:cs="Times New Roman"/>
                <w:spacing w:val="-2"/>
                <w:sz w:val="28"/>
                <w:szCs w:val="28"/>
              </w:rPr>
              <w:t xml:space="preserve"> </w:t>
            </w:r>
            <w:r w:rsidRPr="00E14DE2">
              <w:rPr>
                <w:rFonts w:ascii="Times New Roman" w:eastAsia="Times New Roman" w:hAnsi="Times New Roman" w:cs="Times New Roman"/>
                <w:sz w:val="28"/>
                <w:szCs w:val="28"/>
              </w:rPr>
              <w:t>адресу:</w:t>
            </w:r>
          </w:p>
        </w:tc>
        <w:tc>
          <w:tcPr>
            <w:tcW w:w="992" w:type="dxa"/>
          </w:tcPr>
          <w:p w:rsidR="00E14DE2" w:rsidRPr="00E14DE2" w:rsidRDefault="00E14DE2" w:rsidP="00E14DE2">
            <w:pPr>
              <w:widowControl w:val="0"/>
              <w:autoSpaceDE w:val="0"/>
              <w:autoSpaceDN w:val="0"/>
              <w:spacing w:after="0" w:line="240" w:lineRule="auto"/>
              <w:ind w:right="290"/>
              <w:rPr>
                <w:rFonts w:ascii="Times New Roman" w:eastAsia="Times New Roman" w:hAnsi="Times New Roman" w:cs="Times New Roman"/>
                <w:sz w:val="28"/>
                <w:szCs w:val="28"/>
              </w:rPr>
            </w:pPr>
          </w:p>
        </w:tc>
      </w:tr>
      <w:tr w:rsidR="00E14DE2" w:rsidRPr="00E14DE2" w:rsidTr="00B3211C">
        <w:trPr>
          <w:trHeight w:val="554"/>
        </w:trPr>
        <w:tc>
          <w:tcPr>
            <w:tcW w:w="8647" w:type="dxa"/>
          </w:tcPr>
          <w:p w:rsidR="00E14DE2" w:rsidRPr="00E14DE2" w:rsidRDefault="00E14DE2" w:rsidP="00E14DE2">
            <w:pPr>
              <w:widowControl w:val="0"/>
              <w:autoSpaceDE w:val="0"/>
              <w:autoSpaceDN w:val="0"/>
              <w:spacing w:before="115" w:after="0" w:line="240" w:lineRule="auto"/>
              <w:ind w:left="110" w:right="290"/>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направить</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на</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бумажном</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носителе</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на</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почтовый</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адрес:</w:t>
            </w:r>
          </w:p>
        </w:tc>
        <w:tc>
          <w:tcPr>
            <w:tcW w:w="992" w:type="dxa"/>
          </w:tcPr>
          <w:p w:rsidR="00E14DE2" w:rsidRPr="00E14DE2" w:rsidRDefault="00E14DE2" w:rsidP="00E14DE2">
            <w:pPr>
              <w:widowControl w:val="0"/>
              <w:autoSpaceDE w:val="0"/>
              <w:autoSpaceDN w:val="0"/>
              <w:spacing w:after="0" w:line="240" w:lineRule="auto"/>
              <w:ind w:right="290"/>
              <w:rPr>
                <w:rFonts w:ascii="Times New Roman" w:eastAsia="Times New Roman" w:hAnsi="Times New Roman" w:cs="Times New Roman"/>
                <w:sz w:val="28"/>
                <w:szCs w:val="28"/>
              </w:rPr>
            </w:pPr>
          </w:p>
        </w:tc>
      </w:tr>
      <w:tr w:rsidR="00E14DE2" w:rsidRPr="00E14DE2" w:rsidTr="00B3211C">
        <w:trPr>
          <w:trHeight w:val="470"/>
        </w:trPr>
        <w:tc>
          <w:tcPr>
            <w:tcW w:w="9639" w:type="dxa"/>
            <w:gridSpan w:val="2"/>
          </w:tcPr>
          <w:p w:rsidR="00E14DE2" w:rsidRPr="00E14DE2" w:rsidRDefault="00E14DE2" w:rsidP="00E14DE2">
            <w:pPr>
              <w:widowControl w:val="0"/>
              <w:autoSpaceDE w:val="0"/>
              <w:autoSpaceDN w:val="0"/>
              <w:spacing w:before="115" w:after="0" w:line="240" w:lineRule="auto"/>
              <w:ind w:left="167" w:right="290"/>
              <w:rPr>
                <w:rFonts w:ascii="Times New Roman" w:eastAsia="Times New Roman" w:hAnsi="Times New Roman" w:cs="Times New Roman"/>
                <w:i/>
                <w:sz w:val="28"/>
                <w:szCs w:val="28"/>
              </w:rPr>
            </w:pPr>
            <w:r w:rsidRPr="00E14DE2">
              <w:rPr>
                <w:rFonts w:ascii="Times New Roman" w:eastAsia="Times New Roman" w:hAnsi="Times New Roman" w:cs="Times New Roman"/>
                <w:i/>
                <w:sz w:val="28"/>
                <w:szCs w:val="28"/>
              </w:rPr>
              <w:t>Указывается</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один</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из</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перечисленных</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способов</w:t>
            </w:r>
          </w:p>
        </w:tc>
      </w:tr>
    </w:tbl>
    <w:p w:rsidR="00612CCB" w:rsidRPr="008A1439" w:rsidRDefault="00612CCB" w:rsidP="00612CCB">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w:t>
      </w:r>
      <w:r w:rsidRPr="008A1439">
        <w:rPr>
          <w:rFonts w:ascii="Times New Roman" w:eastAsia="Times New Roman" w:hAnsi="Times New Roman" w:cs="Times New Roman"/>
          <w:sz w:val="28"/>
          <w:szCs w:val="28"/>
          <w:lang w:eastAsia="ar-SA"/>
        </w:rPr>
        <w:lastRenderedPageBreak/>
        <w:t>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612CCB" w:rsidRDefault="00612CCB" w:rsidP="00612CCB">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Согласие на обработку персональных данных действует до даты отзыва мною путем направления в администрацию </w:t>
      </w:r>
      <w:r w:rsidR="00F43895">
        <w:rPr>
          <w:rFonts w:ascii="Times New Roman" w:eastAsia="Times New Roman" w:hAnsi="Times New Roman" w:cs="Times New Roman"/>
          <w:sz w:val="28"/>
          <w:szCs w:val="28"/>
          <w:lang w:eastAsia="ar-SA"/>
        </w:rPr>
        <w:t>Селиванихинского</w:t>
      </w: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 письменного обращения об указанн</w:t>
      </w:r>
      <w:r>
        <w:rPr>
          <w:rFonts w:ascii="Times New Roman" w:eastAsia="Times New Roman" w:hAnsi="Times New Roman" w:cs="Times New Roman"/>
          <w:sz w:val="28"/>
          <w:szCs w:val="28"/>
          <w:lang w:eastAsia="ar-SA"/>
        </w:rPr>
        <w:t>ом отзыве в произвольной форме.</w:t>
      </w:r>
    </w:p>
    <w:p w:rsidR="002E4BEC" w:rsidRPr="002E4BEC" w:rsidRDefault="002E4BEC" w:rsidP="002E4B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4BEC">
        <w:rPr>
          <w:rFonts w:ascii="Times New Roman" w:eastAsia="Times New Roman" w:hAnsi="Times New Roman" w:cs="Times New Roman"/>
          <w:sz w:val="28"/>
          <w:szCs w:val="28"/>
          <w:lang w:eastAsia="ru-RU"/>
        </w:rPr>
        <w:t>___________________                                ___________________________</w:t>
      </w:r>
    </w:p>
    <w:p w:rsidR="00612CCB" w:rsidRPr="0037189D" w:rsidRDefault="002E4BEC" w:rsidP="0037189D">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2E4BEC">
        <w:rPr>
          <w:rFonts w:ascii="Times New Roman" w:eastAsia="Times New Roman" w:hAnsi="Times New Roman" w:cs="Times New Roman"/>
          <w:sz w:val="24"/>
          <w:szCs w:val="24"/>
          <w:lang w:eastAsia="ru-RU"/>
        </w:rPr>
        <w:t xml:space="preserve">       (Ф.И.О.)                                                                                 (подпись заявителя)</w:t>
      </w:r>
      <w:r w:rsidRPr="002E4BEC">
        <w:rPr>
          <w:rFonts w:ascii="Courier New" w:eastAsia="Times New Roman" w:hAnsi="Courier New" w:cs="Courier New"/>
          <w:sz w:val="26"/>
          <w:szCs w:val="26"/>
          <w:lang w:eastAsia="ru-RU"/>
        </w:rPr>
        <w:t xml:space="preserve"> </w:t>
      </w:r>
    </w:p>
    <w:p w:rsidR="0037189D" w:rsidRPr="002E4BEC" w:rsidRDefault="0037189D" w:rsidP="0037189D">
      <w:pPr>
        <w:widowControl w:val="0"/>
        <w:autoSpaceDE w:val="0"/>
        <w:autoSpaceDN w:val="0"/>
        <w:spacing w:before="79" w:after="0" w:line="264" w:lineRule="auto"/>
        <w:ind w:left="5777" w:right="282"/>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 xml:space="preserve">"_____"____________ 20  г. </w:t>
      </w:r>
    </w:p>
    <w:p w:rsidR="002E4BEC" w:rsidRPr="008A1439" w:rsidRDefault="00D349BC" w:rsidP="002E4BEC">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4</w:t>
      </w:r>
    </w:p>
    <w:p w:rsidR="002E4BEC" w:rsidRPr="008A1439" w:rsidRDefault="002E4BEC" w:rsidP="002E4BEC">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2E4BEC" w:rsidRPr="008A1439"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F43895">
        <w:rPr>
          <w:rFonts w:ascii="Times New Roman" w:eastAsia="Times New Roman" w:hAnsi="Times New Roman" w:cs="Times New Roman"/>
          <w:sz w:val="28"/>
          <w:szCs w:val="28"/>
          <w:lang w:eastAsia="ru-RU"/>
        </w:rPr>
        <w:t>Селиванихинского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D3731D" w:rsidRPr="00D3731D" w:rsidRDefault="00D3731D" w:rsidP="00D3731D">
      <w:pPr>
        <w:widowControl w:val="0"/>
        <w:autoSpaceDE w:val="0"/>
        <w:autoSpaceDN w:val="0"/>
        <w:spacing w:after="0" w:line="240" w:lineRule="auto"/>
        <w:ind w:left="4536" w:right="122"/>
        <w:rPr>
          <w:rFonts w:ascii="Times New Roman" w:eastAsia="Times New Roman" w:hAnsi="Times New Roman" w:cs="Times New Roman"/>
          <w:sz w:val="28"/>
          <w:szCs w:val="28"/>
        </w:rPr>
      </w:pPr>
      <w:proofErr w:type="gramStart"/>
      <w:r w:rsidRPr="00D3731D">
        <w:rPr>
          <w:rFonts w:ascii="Times New Roman" w:eastAsia="Times New Roman" w:hAnsi="Times New Roman" w:cs="Times New Roman"/>
          <w:sz w:val="28"/>
          <w:szCs w:val="28"/>
        </w:rPr>
        <w:t>кому:_</w:t>
      </w:r>
      <w:proofErr w:type="gramEnd"/>
      <w:r w:rsidRPr="00D3731D">
        <w:rPr>
          <w:rFonts w:ascii="Times New Roman" w:eastAsia="Times New Roman" w:hAnsi="Times New Roman" w:cs="Times New Roman"/>
          <w:sz w:val="28"/>
          <w:szCs w:val="28"/>
        </w:rPr>
        <w:t>___________________________</w:t>
      </w:r>
    </w:p>
    <w:p w:rsidR="00D3731D" w:rsidRPr="00D3731D" w:rsidRDefault="00D3731D" w:rsidP="00D3731D">
      <w:pPr>
        <w:widowControl w:val="0"/>
        <w:autoSpaceDE w:val="0"/>
        <w:autoSpaceDN w:val="0"/>
        <w:spacing w:after="0" w:line="240" w:lineRule="auto"/>
        <w:ind w:left="4536" w:right="122"/>
        <w:rPr>
          <w:rFonts w:ascii="Times New Roman" w:eastAsia="Times New Roman" w:hAnsi="Times New Roman" w:cs="Times New Roman"/>
          <w:sz w:val="28"/>
          <w:szCs w:val="28"/>
        </w:rPr>
      </w:pPr>
      <w:r w:rsidRPr="00D3731D">
        <w:rPr>
          <w:rFonts w:ascii="Times New Roman" w:eastAsia="Times New Roman" w:hAnsi="Times New Roman" w:cs="Times New Roman"/>
          <w:sz w:val="28"/>
          <w:szCs w:val="28"/>
        </w:rPr>
        <w:t>_________________________________</w:t>
      </w:r>
    </w:p>
    <w:p w:rsidR="00D3731D" w:rsidRPr="00D3731D" w:rsidRDefault="00D3731D" w:rsidP="00D3731D">
      <w:pPr>
        <w:widowControl w:val="0"/>
        <w:tabs>
          <w:tab w:val="left" w:pos="10177"/>
        </w:tabs>
        <w:autoSpaceDE w:val="0"/>
        <w:autoSpaceDN w:val="0"/>
        <w:spacing w:after="0" w:line="240" w:lineRule="auto"/>
        <w:ind w:left="4536" w:right="306"/>
        <w:jc w:val="center"/>
        <w:rPr>
          <w:rFonts w:ascii="Times New Roman" w:eastAsia="Times New Roman" w:hAnsi="Times New Roman" w:cs="Times New Roman"/>
          <w:sz w:val="16"/>
          <w:szCs w:val="16"/>
        </w:rPr>
      </w:pPr>
      <w:r w:rsidRPr="00D3731D">
        <w:rPr>
          <w:rFonts w:ascii="Times New Roman" w:eastAsia="Times New Roman" w:hAnsi="Times New Roman" w:cs="Times New Roman"/>
          <w:sz w:val="16"/>
          <w:szCs w:val="16"/>
        </w:rPr>
        <w:t>(наименование заявителя (фамилия, имя, отчество–</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для граждан, полное наименование организации,</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фамилия, имя, отчество руководителя - для</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юридических</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лиц),</w:t>
      </w:r>
    </w:p>
    <w:p w:rsidR="00D3731D" w:rsidRPr="00D3731D" w:rsidRDefault="00D3731D" w:rsidP="00D3731D">
      <w:pPr>
        <w:widowControl w:val="0"/>
        <w:autoSpaceDE w:val="0"/>
        <w:autoSpaceDN w:val="0"/>
        <w:spacing w:before="9" w:after="0" w:line="240" w:lineRule="auto"/>
        <w:ind w:left="4536"/>
        <w:jc w:val="center"/>
        <w:rPr>
          <w:rFonts w:ascii="Times New Roman" w:eastAsia="Times New Roman" w:hAnsi="Times New Roman" w:cs="Times New Roman"/>
          <w:sz w:val="23"/>
          <w:szCs w:val="28"/>
        </w:rPr>
      </w:pPr>
      <w:r w:rsidRPr="00D3731D">
        <w:rPr>
          <w:rFonts w:ascii="Times New Roman" w:eastAsia="Times New Roman" w:hAnsi="Times New Roman" w:cs="Times New Roman"/>
          <w:sz w:val="23"/>
          <w:szCs w:val="28"/>
        </w:rPr>
        <w:t>_________________________________________</w:t>
      </w:r>
    </w:p>
    <w:p w:rsidR="00D3731D" w:rsidRPr="00D3731D" w:rsidRDefault="00D3731D" w:rsidP="00D3731D">
      <w:pPr>
        <w:widowControl w:val="0"/>
        <w:autoSpaceDE w:val="0"/>
        <w:autoSpaceDN w:val="0"/>
        <w:spacing w:after="0" w:line="248" w:lineRule="exact"/>
        <w:ind w:left="4536" w:right="306"/>
        <w:jc w:val="center"/>
        <w:rPr>
          <w:rFonts w:ascii="Times New Roman" w:eastAsia="Times New Roman" w:hAnsi="Times New Roman" w:cs="Times New Roman"/>
          <w:sz w:val="16"/>
          <w:szCs w:val="16"/>
        </w:rPr>
      </w:pPr>
      <w:r w:rsidRPr="00D3731D">
        <w:rPr>
          <w:rFonts w:ascii="Times New Roman" w:eastAsia="Times New Roman" w:hAnsi="Times New Roman" w:cs="Times New Roman"/>
          <w:sz w:val="16"/>
          <w:szCs w:val="16"/>
        </w:rPr>
        <w:t>его</w:t>
      </w:r>
      <w:r w:rsidRPr="00D3731D">
        <w:rPr>
          <w:rFonts w:ascii="Times New Roman" w:eastAsia="Times New Roman" w:hAnsi="Times New Roman" w:cs="Times New Roman"/>
          <w:spacing w:val="-4"/>
          <w:sz w:val="16"/>
          <w:szCs w:val="16"/>
        </w:rPr>
        <w:t xml:space="preserve"> </w:t>
      </w:r>
      <w:r w:rsidRPr="00D3731D">
        <w:rPr>
          <w:rFonts w:ascii="Times New Roman" w:eastAsia="Times New Roman" w:hAnsi="Times New Roman" w:cs="Times New Roman"/>
          <w:sz w:val="16"/>
          <w:szCs w:val="16"/>
        </w:rPr>
        <w:t>почтовый</w:t>
      </w:r>
      <w:r w:rsidRPr="00D3731D">
        <w:rPr>
          <w:rFonts w:ascii="Times New Roman" w:eastAsia="Times New Roman" w:hAnsi="Times New Roman" w:cs="Times New Roman"/>
          <w:spacing w:val="-3"/>
          <w:sz w:val="16"/>
          <w:szCs w:val="16"/>
        </w:rPr>
        <w:t xml:space="preserve"> </w:t>
      </w:r>
      <w:r w:rsidRPr="00D3731D">
        <w:rPr>
          <w:rFonts w:ascii="Times New Roman" w:eastAsia="Times New Roman" w:hAnsi="Times New Roman" w:cs="Times New Roman"/>
          <w:sz w:val="16"/>
          <w:szCs w:val="16"/>
        </w:rPr>
        <w:t>индекс</w:t>
      </w:r>
      <w:r w:rsidRPr="00D3731D">
        <w:rPr>
          <w:rFonts w:ascii="Times New Roman" w:eastAsia="Times New Roman" w:hAnsi="Times New Roman" w:cs="Times New Roman"/>
          <w:spacing w:val="-4"/>
          <w:sz w:val="16"/>
          <w:szCs w:val="16"/>
        </w:rPr>
        <w:t xml:space="preserve"> </w:t>
      </w:r>
      <w:r w:rsidRPr="00D3731D">
        <w:rPr>
          <w:rFonts w:ascii="Times New Roman" w:eastAsia="Times New Roman" w:hAnsi="Times New Roman" w:cs="Times New Roman"/>
          <w:sz w:val="16"/>
          <w:szCs w:val="16"/>
        </w:rPr>
        <w:t>и</w:t>
      </w:r>
      <w:r w:rsidRPr="00D3731D">
        <w:rPr>
          <w:rFonts w:ascii="Times New Roman" w:eastAsia="Times New Roman" w:hAnsi="Times New Roman" w:cs="Times New Roman"/>
          <w:spacing w:val="-3"/>
          <w:sz w:val="16"/>
          <w:szCs w:val="16"/>
        </w:rPr>
        <w:t xml:space="preserve"> </w:t>
      </w:r>
      <w:r w:rsidRPr="00D3731D">
        <w:rPr>
          <w:rFonts w:ascii="Times New Roman" w:eastAsia="Times New Roman" w:hAnsi="Times New Roman" w:cs="Times New Roman"/>
          <w:sz w:val="16"/>
          <w:szCs w:val="16"/>
        </w:rPr>
        <w:t>адрес,</w:t>
      </w:r>
      <w:r w:rsidRPr="00D3731D">
        <w:rPr>
          <w:rFonts w:ascii="Times New Roman" w:eastAsia="Times New Roman" w:hAnsi="Times New Roman" w:cs="Times New Roman"/>
          <w:spacing w:val="-3"/>
          <w:sz w:val="16"/>
          <w:szCs w:val="16"/>
        </w:rPr>
        <w:t xml:space="preserve"> </w:t>
      </w:r>
      <w:r w:rsidRPr="00D3731D">
        <w:rPr>
          <w:rFonts w:ascii="Times New Roman" w:eastAsia="Times New Roman" w:hAnsi="Times New Roman" w:cs="Times New Roman"/>
          <w:sz w:val="16"/>
          <w:szCs w:val="16"/>
        </w:rPr>
        <w:t>телефон,</w:t>
      </w:r>
    </w:p>
    <w:p w:rsidR="00D3731D" w:rsidRPr="00D3731D" w:rsidRDefault="00D3731D" w:rsidP="00D3731D">
      <w:pPr>
        <w:widowControl w:val="0"/>
        <w:autoSpaceDE w:val="0"/>
        <w:autoSpaceDN w:val="0"/>
        <w:spacing w:after="0" w:line="240" w:lineRule="auto"/>
        <w:ind w:left="4536" w:right="306"/>
        <w:jc w:val="center"/>
        <w:rPr>
          <w:rFonts w:ascii="Times New Roman" w:eastAsia="Times New Roman" w:hAnsi="Times New Roman" w:cs="Times New Roman"/>
          <w:sz w:val="16"/>
          <w:szCs w:val="16"/>
        </w:rPr>
      </w:pPr>
      <w:r w:rsidRPr="00D3731D">
        <w:rPr>
          <w:rFonts w:ascii="Times New Roman" w:eastAsia="Times New Roman" w:hAnsi="Times New Roman" w:cs="Times New Roman"/>
          <w:sz w:val="16"/>
          <w:szCs w:val="16"/>
        </w:rPr>
        <w:t>адрес</w:t>
      </w:r>
      <w:r w:rsidRPr="00D3731D">
        <w:rPr>
          <w:rFonts w:ascii="Times New Roman" w:eastAsia="Times New Roman" w:hAnsi="Times New Roman" w:cs="Times New Roman"/>
          <w:spacing w:val="-5"/>
          <w:sz w:val="16"/>
          <w:szCs w:val="16"/>
        </w:rPr>
        <w:t xml:space="preserve"> </w:t>
      </w:r>
      <w:r w:rsidRPr="00D3731D">
        <w:rPr>
          <w:rFonts w:ascii="Times New Roman" w:eastAsia="Times New Roman" w:hAnsi="Times New Roman" w:cs="Times New Roman"/>
          <w:sz w:val="16"/>
          <w:szCs w:val="16"/>
        </w:rPr>
        <w:t>электронной</w:t>
      </w:r>
      <w:r w:rsidRPr="00D3731D">
        <w:rPr>
          <w:rFonts w:ascii="Times New Roman" w:eastAsia="Times New Roman" w:hAnsi="Times New Roman" w:cs="Times New Roman"/>
          <w:spacing w:val="-4"/>
          <w:sz w:val="16"/>
          <w:szCs w:val="16"/>
        </w:rPr>
        <w:t xml:space="preserve"> </w:t>
      </w:r>
      <w:r w:rsidRPr="00D3731D">
        <w:rPr>
          <w:rFonts w:ascii="Times New Roman" w:eastAsia="Times New Roman" w:hAnsi="Times New Roman" w:cs="Times New Roman"/>
          <w:sz w:val="16"/>
          <w:szCs w:val="16"/>
        </w:rPr>
        <w:t>почты)</w:t>
      </w:r>
    </w:p>
    <w:p w:rsidR="002E4BEC" w:rsidRPr="002E4BEC" w:rsidRDefault="002E4BEC" w:rsidP="002E4BEC">
      <w:pPr>
        <w:widowControl w:val="0"/>
        <w:tabs>
          <w:tab w:val="left" w:pos="5622"/>
        </w:tabs>
        <w:autoSpaceDE w:val="0"/>
        <w:autoSpaceDN w:val="0"/>
        <w:spacing w:after="0" w:line="240" w:lineRule="auto"/>
        <w:ind w:right="-6"/>
        <w:jc w:val="both"/>
        <w:rPr>
          <w:rFonts w:ascii="Times New Roman" w:eastAsia="Times New Roman" w:hAnsi="Times New Roman" w:cs="Times New Roman"/>
          <w:sz w:val="28"/>
          <w:szCs w:val="28"/>
        </w:rPr>
      </w:pPr>
    </w:p>
    <w:p w:rsidR="002E4BEC" w:rsidRPr="002E4BEC" w:rsidRDefault="002E4BEC" w:rsidP="002E4BEC">
      <w:pPr>
        <w:widowControl w:val="0"/>
        <w:autoSpaceDE w:val="0"/>
        <w:autoSpaceDN w:val="0"/>
        <w:spacing w:after="0" w:line="240" w:lineRule="auto"/>
        <w:ind w:right="-6"/>
        <w:jc w:val="center"/>
        <w:outlineLvl w:val="1"/>
        <w:rPr>
          <w:rFonts w:ascii="Times New Roman" w:eastAsia="Times New Roman" w:hAnsi="Times New Roman" w:cs="Times New Roman"/>
          <w:b/>
          <w:bCs/>
          <w:sz w:val="28"/>
          <w:szCs w:val="28"/>
        </w:rPr>
      </w:pPr>
      <w:r w:rsidRPr="002E4BEC">
        <w:rPr>
          <w:rFonts w:ascii="Times New Roman" w:eastAsia="Times New Roman" w:hAnsi="Times New Roman" w:cs="Times New Roman"/>
          <w:b/>
          <w:bCs/>
          <w:sz w:val="28"/>
          <w:szCs w:val="28"/>
        </w:rPr>
        <w:t>РЕШЕНИЕ</w:t>
      </w:r>
    </w:p>
    <w:p w:rsidR="002E4BEC" w:rsidRPr="002E4BEC" w:rsidRDefault="002E4BEC" w:rsidP="00D3731D">
      <w:pPr>
        <w:widowControl w:val="0"/>
        <w:autoSpaceDE w:val="0"/>
        <w:autoSpaceDN w:val="0"/>
        <w:spacing w:after="0" w:line="240" w:lineRule="auto"/>
        <w:ind w:right="-6"/>
        <w:jc w:val="center"/>
        <w:rPr>
          <w:rFonts w:ascii="Times New Roman" w:eastAsia="Times New Roman" w:hAnsi="Times New Roman" w:cs="Times New Roman"/>
          <w:b/>
          <w:sz w:val="28"/>
        </w:rPr>
      </w:pPr>
      <w:r w:rsidRPr="002E4BEC">
        <w:rPr>
          <w:rFonts w:ascii="Times New Roman" w:eastAsia="Times New Roman" w:hAnsi="Times New Roman" w:cs="Times New Roman"/>
          <w:b/>
          <w:sz w:val="28"/>
        </w:rPr>
        <w:t>об отказе в приеме документов, необходимых</w:t>
      </w:r>
      <w:r w:rsidRPr="002E4BEC">
        <w:rPr>
          <w:rFonts w:ascii="Times New Roman" w:eastAsia="Times New Roman" w:hAnsi="Times New Roman" w:cs="Times New Roman"/>
          <w:b/>
          <w:spacing w:val="-67"/>
          <w:sz w:val="28"/>
        </w:rPr>
        <w:t xml:space="preserve"> </w:t>
      </w:r>
      <w:r w:rsidRPr="002E4BEC">
        <w:rPr>
          <w:rFonts w:ascii="Times New Roman" w:eastAsia="Times New Roman" w:hAnsi="Times New Roman" w:cs="Times New Roman"/>
          <w:b/>
          <w:sz w:val="28"/>
        </w:rPr>
        <w:t>для</w:t>
      </w:r>
      <w:r w:rsidRPr="002E4BEC">
        <w:rPr>
          <w:rFonts w:ascii="Times New Roman" w:eastAsia="Times New Roman" w:hAnsi="Times New Roman" w:cs="Times New Roman"/>
          <w:b/>
          <w:spacing w:val="-2"/>
          <w:sz w:val="28"/>
        </w:rPr>
        <w:t xml:space="preserve"> </w:t>
      </w:r>
      <w:r w:rsidRPr="002E4BEC">
        <w:rPr>
          <w:rFonts w:ascii="Times New Roman" w:eastAsia="Times New Roman" w:hAnsi="Times New Roman" w:cs="Times New Roman"/>
          <w:b/>
          <w:sz w:val="28"/>
        </w:rPr>
        <w:t>предоставления услуги</w:t>
      </w:r>
    </w:p>
    <w:p w:rsidR="002E4BEC" w:rsidRPr="002E4BEC" w:rsidRDefault="002E4BEC" w:rsidP="002E4BEC">
      <w:pPr>
        <w:widowControl w:val="0"/>
        <w:tabs>
          <w:tab w:val="left" w:pos="1236"/>
          <w:tab w:val="left" w:pos="2505"/>
          <w:tab w:val="left" w:pos="4384"/>
          <w:tab w:val="left" w:pos="6285"/>
          <w:tab w:val="left" w:pos="6969"/>
          <w:tab w:val="left" w:pos="9334"/>
        </w:tabs>
        <w:autoSpaceDE w:val="0"/>
        <w:autoSpaceDN w:val="0"/>
        <w:spacing w:after="0" w:line="240" w:lineRule="auto"/>
        <w:ind w:right="-6" w:firstLine="851"/>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В приеме документов, необходимых для предоставления услуги: ___________________________________________________,</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Вам</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отказано</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по</w:t>
      </w:r>
    </w:p>
    <w:p w:rsidR="002E4BEC" w:rsidRPr="002E4BEC" w:rsidRDefault="002E4BEC" w:rsidP="002E4BEC">
      <w:pPr>
        <w:widowControl w:val="0"/>
        <w:autoSpaceDE w:val="0"/>
        <w:autoSpaceDN w:val="0"/>
        <w:spacing w:after="0" w:line="240" w:lineRule="auto"/>
        <w:ind w:right="-6" w:firstLine="851"/>
        <w:jc w:val="both"/>
        <w:rPr>
          <w:rFonts w:ascii="Times New Roman" w:eastAsia="Times New Roman" w:hAnsi="Times New Roman" w:cs="Times New Roman"/>
          <w:sz w:val="16"/>
          <w:szCs w:val="16"/>
        </w:rPr>
      </w:pPr>
      <w:r w:rsidRPr="002E4BEC">
        <w:rPr>
          <w:rFonts w:ascii="Times New Roman" w:eastAsia="Times New Roman" w:hAnsi="Times New Roman" w:cs="Times New Roman"/>
          <w:sz w:val="16"/>
          <w:szCs w:val="16"/>
        </w:rPr>
        <w:t xml:space="preserve">                                      (наименование</w:t>
      </w:r>
      <w:r w:rsidRPr="002E4BEC">
        <w:rPr>
          <w:rFonts w:ascii="Times New Roman" w:eastAsia="Times New Roman" w:hAnsi="Times New Roman" w:cs="Times New Roman"/>
          <w:spacing w:val="-9"/>
          <w:sz w:val="16"/>
          <w:szCs w:val="16"/>
        </w:rPr>
        <w:t xml:space="preserve"> </w:t>
      </w:r>
      <w:r w:rsidRPr="002E4BEC">
        <w:rPr>
          <w:rFonts w:ascii="Times New Roman" w:eastAsia="Times New Roman" w:hAnsi="Times New Roman" w:cs="Times New Roman"/>
          <w:sz w:val="16"/>
          <w:szCs w:val="16"/>
        </w:rPr>
        <w:t>услуги)</w:t>
      </w:r>
    </w:p>
    <w:p w:rsidR="002E4BEC" w:rsidRPr="002E4BEC" w:rsidRDefault="002E4BEC" w:rsidP="002E4BEC">
      <w:pPr>
        <w:widowControl w:val="0"/>
        <w:autoSpaceDE w:val="0"/>
        <w:autoSpaceDN w:val="0"/>
        <w:spacing w:after="0" w:line="240" w:lineRule="auto"/>
        <w:ind w:right="-6"/>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следующим</w:t>
      </w:r>
      <w:r w:rsidRPr="002E4BEC">
        <w:rPr>
          <w:rFonts w:ascii="Times New Roman" w:eastAsia="Times New Roman" w:hAnsi="Times New Roman" w:cs="Times New Roman"/>
          <w:spacing w:val="-6"/>
          <w:sz w:val="28"/>
          <w:szCs w:val="28"/>
        </w:rPr>
        <w:t xml:space="preserve"> </w:t>
      </w:r>
      <w:r w:rsidRPr="002E4BEC">
        <w:rPr>
          <w:rFonts w:ascii="Times New Roman" w:eastAsia="Times New Roman" w:hAnsi="Times New Roman" w:cs="Times New Roman"/>
          <w:sz w:val="28"/>
          <w:szCs w:val="28"/>
        </w:rPr>
        <w:t>основаниям:</w:t>
      </w:r>
    </w:p>
    <w:p w:rsidR="002E4BEC" w:rsidRPr="002E4BEC" w:rsidRDefault="002E4BEC" w:rsidP="002E4BEC">
      <w:pPr>
        <w:widowControl w:val="0"/>
        <w:numPr>
          <w:ilvl w:val="1"/>
          <w:numId w:val="7"/>
        </w:numPr>
        <w:tabs>
          <w:tab w:val="left" w:pos="1127"/>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Неполное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заполнение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полей</w:t>
      </w:r>
      <w:r w:rsidRPr="002E4BEC">
        <w:rPr>
          <w:rFonts w:ascii="Times New Roman" w:eastAsia="Times New Roman" w:hAnsi="Times New Roman" w:cs="Times New Roman"/>
          <w:spacing w:val="-4"/>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4"/>
          <w:sz w:val="28"/>
        </w:rPr>
        <w:t xml:space="preserve"> </w:t>
      </w:r>
      <w:r w:rsidRPr="002E4BEC">
        <w:rPr>
          <w:rFonts w:ascii="Times New Roman" w:eastAsia="Times New Roman" w:hAnsi="Times New Roman" w:cs="Times New Roman"/>
          <w:sz w:val="28"/>
        </w:rPr>
        <w:t>форме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заявления,</w:t>
      </w:r>
      <w:r w:rsidRPr="002E4BEC">
        <w:rPr>
          <w:rFonts w:ascii="Times New Roman" w:eastAsia="Times New Roman" w:hAnsi="Times New Roman" w:cs="Times New Roman"/>
          <w:spacing w:val="-4"/>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3"/>
          <w:sz w:val="28"/>
        </w:rPr>
        <w:t xml:space="preserve"> </w:t>
      </w:r>
      <w:r w:rsidRPr="002E4BEC">
        <w:rPr>
          <w:rFonts w:ascii="Times New Roman" w:eastAsia="Times New Roman" w:hAnsi="Times New Roman" w:cs="Times New Roman"/>
          <w:sz w:val="28"/>
        </w:rPr>
        <w:t>том</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числе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3"/>
          <w:sz w:val="28"/>
        </w:rPr>
        <w:t xml:space="preserve"> </w:t>
      </w:r>
      <w:r w:rsidRPr="002E4BEC">
        <w:rPr>
          <w:rFonts w:ascii="Times New Roman" w:eastAsia="Times New Roman" w:hAnsi="Times New Roman" w:cs="Times New Roman"/>
          <w:sz w:val="28"/>
        </w:rPr>
        <w:t>интерактивной</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форме</w:t>
      </w:r>
      <w:r w:rsidRPr="002E4BEC">
        <w:rPr>
          <w:rFonts w:ascii="Times New Roman" w:eastAsia="Times New Roman" w:hAnsi="Times New Roman" w:cs="Times New Roman"/>
          <w:spacing w:val="-2"/>
          <w:sz w:val="28"/>
        </w:rPr>
        <w:t xml:space="preserve"> </w:t>
      </w:r>
      <w:r w:rsidRPr="002E4BEC">
        <w:rPr>
          <w:rFonts w:ascii="Times New Roman" w:eastAsia="Times New Roman" w:hAnsi="Times New Roman" w:cs="Times New Roman"/>
          <w:sz w:val="28"/>
        </w:rPr>
        <w:t>заявления</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на ЕПГУ;</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Подача запроса о предоставлении услуги и документов, необходимых</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для предоставления услуги, в электронной форме с нарушением установленных</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требований;</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Представление</w:t>
      </w:r>
      <w:r w:rsidRPr="002E4BEC">
        <w:rPr>
          <w:rFonts w:ascii="Times New Roman" w:eastAsia="Times New Roman" w:hAnsi="Times New Roman" w:cs="Times New Roman"/>
          <w:spacing w:val="-8"/>
          <w:sz w:val="28"/>
        </w:rPr>
        <w:t xml:space="preserve"> </w:t>
      </w:r>
      <w:r w:rsidRPr="002E4BEC">
        <w:rPr>
          <w:rFonts w:ascii="Times New Roman" w:eastAsia="Times New Roman" w:hAnsi="Times New Roman" w:cs="Times New Roman"/>
          <w:sz w:val="28"/>
        </w:rPr>
        <w:t>неполного</w:t>
      </w:r>
      <w:r w:rsidRPr="002E4BEC">
        <w:rPr>
          <w:rFonts w:ascii="Times New Roman" w:eastAsia="Times New Roman" w:hAnsi="Times New Roman" w:cs="Times New Roman"/>
          <w:spacing w:val="-7"/>
          <w:sz w:val="28"/>
        </w:rPr>
        <w:t xml:space="preserve"> </w:t>
      </w:r>
      <w:r w:rsidRPr="002E4BEC">
        <w:rPr>
          <w:rFonts w:ascii="Times New Roman" w:eastAsia="Times New Roman" w:hAnsi="Times New Roman" w:cs="Times New Roman"/>
          <w:sz w:val="28"/>
        </w:rPr>
        <w:t>комплекта</w:t>
      </w:r>
      <w:r w:rsidRPr="002E4BEC">
        <w:rPr>
          <w:rFonts w:ascii="Times New Roman" w:eastAsia="Times New Roman" w:hAnsi="Times New Roman" w:cs="Times New Roman"/>
          <w:spacing w:val="-9"/>
          <w:sz w:val="28"/>
        </w:rPr>
        <w:t xml:space="preserve"> </w:t>
      </w:r>
      <w:r w:rsidRPr="002E4BEC">
        <w:rPr>
          <w:rFonts w:ascii="Times New Roman" w:eastAsia="Times New Roman" w:hAnsi="Times New Roman" w:cs="Times New Roman"/>
          <w:sz w:val="28"/>
        </w:rPr>
        <w:t>документов;</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Документы содержат повреждения, наличие которых не позволяет в</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полном</w:t>
      </w:r>
      <w:r w:rsidRPr="002E4BEC">
        <w:rPr>
          <w:rFonts w:ascii="Times New Roman" w:eastAsia="Times New Roman" w:hAnsi="Times New Roman" w:cs="Times New Roman"/>
          <w:spacing w:val="-7"/>
          <w:sz w:val="28"/>
        </w:rPr>
        <w:t xml:space="preserve"> </w:t>
      </w:r>
      <w:r w:rsidRPr="002E4BEC">
        <w:rPr>
          <w:rFonts w:ascii="Times New Roman" w:eastAsia="Times New Roman" w:hAnsi="Times New Roman" w:cs="Times New Roman"/>
          <w:sz w:val="28"/>
        </w:rPr>
        <w:t>объеме</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использовать</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информацию</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и</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сведения,</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содержащиеся</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документах</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для</w:t>
      </w:r>
      <w:r w:rsidRPr="002E4BEC">
        <w:rPr>
          <w:rFonts w:ascii="Times New Roman" w:eastAsia="Times New Roman" w:hAnsi="Times New Roman" w:cs="Times New Roman"/>
          <w:spacing w:val="-2"/>
          <w:sz w:val="28"/>
        </w:rPr>
        <w:t xml:space="preserve"> </w:t>
      </w:r>
      <w:r w:rsidRPr="002E4BEC">
        <w:rPr>
          <w:rFonts w:ascii="Times New Roman" w:eastAsia="Times New Roman" w:hAnsi="Times New Roman" w:cs="Times New Roman"/>
          <w:sz w:val="28"/>
        </w:rPr>
        <w:t>предоставления услуги;</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Представленные заявителем документы содержат подчистки и</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исправления текста, не заверенные в порядке, установленном законодательством</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Российской</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Федерации;</w:t>
      </w:r>
    </w:p>
    <w:p w:rsidR="002E4BEC" w:rsidRPr="002E4BEC" w:rsidRDefault="002E4BEC" w:rsidP="002E4BEC">
      <w:pPr>
        <w:widowControl w:val="0"/>
        <w:numPr>
          <w:ilvl w:val="1"/>
          <w:numId w:val="7"/>
        </w:numPr>
        <w:tabs>
          <w:tab w:val="left" w:pos="1128"/>
          <w:tab w:val="left" w:pos="1349"/>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Представленные документы утратили силу на момент обращения за</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услугой (документ, удостоверяющий личность; документ, удостоверяющий</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полномочия представителя Заявителя, в случае обращения за предоставлением</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услуги</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указанным</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лицом);</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Наличие противоречивых сведений в заявлении и приложенных к нему</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 xml:space="preserve">документах; </w:t>
      </w:r>
    </w:p>
    <w:p w:rsidR="002E4BEC" w:rsidRPr="002E4BEC" w:rsidRDefault="002E4BEC" w:rsidP="002E4BEC">
      <w:pPr>
        <w:widowControl w:val="0"/>
        <w:numPr>
          <w:ilvl w:val="1"/>
          <w:numId w:val="7"/>
        </w:numPr>
        <w:tabs>
          <w:tab w:val="left" w:pos="1128"/>
          <w:tab w:val="left" w:pos="9277"/>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Заявление подано в орган государственной власти, орган местного</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самоуправления, в полномочия которых не входит предоставление услуги.</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Дополнительная</w:t>
      </w:r>
      <w:r w:rsidRPr="002E4BEC">
        <w:rPr>
          <w:rFonts w:ascii="Times New Roman" w:eastAsia="Times New Roman" w:hAnsi="Times New Roman" w:cs="Times New Roman"/>
          <w:spacing w:val="-6"/>
          <w:sz w:val="28"/>
        </w:rPr>
        <w:t xml:space="preserve"> </w:t>
      </w:r>
      <w:proofErr w:type="gramStart"/>
      <w:r w:rsidRPr="002E4BEC">
        <w:rPr>
          <w:rFonts w:ascii="Times New Roman" w:eastAsia="Times New Roman" w:hAnsi="Times New Roman" w:cs="Times New Roman"/>
          <w:sz w:val="28"/>
        </w:rPr>
        <w:t>информация:</w:t>
      </w:r>
      <w:r w:rsidRPr="002E4BEC">
        <w:rPr>
          <w:rFonts w:ascii="Times New Roman" w:eastAsia="Times New Roman" w:hAnsi="Times New Roman" w:cs="Times New Roman"/>
          <w:sz w:val="28"/>
          <w:u w:val="single"/>
        </w:rPr>
        <w:tab/>
      </w:r>
      <w:proofErr w:type="gramEnd"/>
      <w:r w:rsidRPr="002E4BEC">
        <w:rPr>
          <w:rFonts w:ascii="Times New Roman" w:eastAsia="Times New Roman" w:hAnsi="Times New Roman" w:cs="Times New Roman"/>
          <w:spacing w:val="-1"/>
          <w:sz w:val="28"/>
        </w:rPr>
        <w:t>.</w:t>
      </w:r>
    </w:p>
    <w:p w:rsidR="002E4BEC" w:rsidRPr="002E4BEC" w:rsidRDefault="002E4BEC" w:rsidP="002E4BEC">
      <w:pPr>
        <w:widowControl w:val="0"/>
        <w:autoSpaceDE w:val="0"/>
        <w:autoSpaceDN w:val="0"/>
        <w:spacing w:after="0" w:line="240" w:lineRule="auto"/>
        <w:ind w:right="-6" w:firstLine="851"/>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Вы вправе повторно обратиться в уполномоченный орган с заявлением о</w:t>
      </w:r>
      <w:r w:rsidRPr="002E4BEC">
        <w:rPr>
          <w:rFonts w:ascii="Times New Roman" w:eastAsia="Times New Roman" w:hAnsi="Times New Roman" w:cs="Times New Roman"/>
          <w:spacing w:val="-67"/>
          <w:sz w:val="28"/>
          <w:szCs w:val="28"/>
        </w:rPr>
        <w:t xml:space="preserve"> </w:t>
      </w:r>
      <w:r w:rsidRPr="002E4BEC">
        <w:rPr>
          <w:rFonts w:ascii="Times New Roman" w:eastAsia="Times New Roman" w:hAnsi="Times New Roman" w:cs="Times New Roman"/>
          <w:sz w:val="28"/>
          <w:szCs w:val="28"/>
        </w:rPr>
        <w:t>предоставлении</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услуги</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после</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устранения</w:t>
      </w:r>
      <w:r w:rsidRPr="002E4BEC">
        <w:rPr>
          <w:rFonts w:ascii="Times New Roman" w:eastAsia="Times New Roman" w:hAnsi="Times New Roman" w:cs="Times New Roman"/>
          <w:spacing w:val="-3"/>
          <w:sz w:val="28"/>
          <w:szCs w:val="28"/>
        </w:rPr>
        <w:t xml:space="preserve"> </w:t>
      </w:r>
      <w:r w:rsidRPr="002E4BEC">
        <w:rPr>
          <w:rFonts w:ascii="Times New Roman" w:eastAsia="Times New Roman" w:hAnsi="Times New Roman" w:cs="Times New Roman"/>
          <w:sz w:val="28"/>
          <w:szCs w:val="28"/>
        </w:rPr>
        <w:t>указанных</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нарушений.</w:t>
      </w:r>
    </w:p>
    <w:p w:rsidR="002E4BEC" w:rsidRPr="002E4BEC" w:rsidRDefault="002E4BEC" w:rsidP="002E4BEC">
      <w:pPr>
        <w:widowControl w:val="0"/>
        <w:autoSpaceDE w:val="0"/>
        <w:autoSpaceDN w:val="0"/>
        <w:spacing w:after="0" w:line="240" w:lineRule="auto"/>
        <w:ind w:right="-6" w:firstLine="851"/>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Данный отказ может быть обжалован в досудебном порядке путем</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lastRenderedPageBreak/>
        <w:t>направления</w:t>
      </w:r>
      <w:r w:rsidRPr="002E4BEC">
        <w:rPr>
          <w:rFonts w:ascii="Times New Roman" w:eastAsia="Times New Roman" w:hAnsi="Times New Roman" w:cs="Times New Roman"/>
          <w:spacing w:val="-6"/>
          <w:sz w:val="28"/>
          <w:szCs w:val="28"/>
        </w:rPr>
        <w:t xml:space="preserve"> </w:t>
      </w:r>
      <w:r w:rsidRPr="002E4BEC">
        <w:rPr>
          <w:rFonts w:ascii="Times New Roman" w:eastAsia="Times New Roman" w:hAnsi="Times New Roman" w:cs="Times New Roman"/>
          <w:sz w:val="28"/>
          <w:szCs w:val="28"/>
        </w:rPr>
        <w:t>жалобы</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в</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уполномоченный</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орган,</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а</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также</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в</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судебном</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порядке.</w:t>
      </w:r>
    </w:p>
    <w:p w:rsidR="002E4BEC" w:rsidRPr="002E4BEC" w:rsidRDefault="002E4BEC" w:rsidP="002E4BEC">
      <w:pPr>
        <w:widowControl w:val="0"/>
        <w:autoSpaceDE w:val="0"/>
        <w:autoSpaceDN w:val="0"/>
        <w:spacing w:after="0" w:line="240" w:lineRule="auto"/>
        <w:rPr>
          <w:rFonts w:ascii="Times New Roman" w:eastAsia="Times New Roman" w:hAnsi="Times New Roman" w:cs="Times New Roman"/>
          <w:sz w:val="20"/>
          <w:szCs w:val="28"/>
        </w:rPr>
      </w:pPr>
    </w:p>
    <w:p w:rsidR="002E4BEC" w:rsidRPr="002E4BEC" w:rsidRDefault="002E4BEC" w:rsidP="002E4BEC">
      <w:pPr>
        <w:widowControl w:val="0"/>
        <w:autoSpaceDE w:val="0"/>
        <w:autoSpaceDN w:val="0"/>
        <w:spacing w:after="0" w:line="240" w:lineRule="auto"/>
        <w:rPr>
          <w:rFonts w:ascii="Times New Roman" w:eastAsia="Times New Roman" w:hAnsi="Times New Roman" w:cs="Times New Roman"/>
          <w:sz w:val="23"/>
          <w:szCs w:val="28"/>
        </w:rPr>
      </w:pPr>
      <w:r w:rsidRPr="002E4BEC">
        <w:rPr>
          <w:rFonts w:ascii="Times New Roman" w:eastAsia="Times New Roman" w:hAnsi="Times New Roman" w:cs="Times New Roman"/>
          <w:sz w:val="23"/>
          <w:szCs w:val="28"/>
        </w:rPr>
        <w:t xml:space="preserve">_____________________  ___________________ </w:t>
      </w:r>
      <w:r w:rsidRPr="002E4BEC">
        <w:rPr>
          <w:rFonts w:ascii="Times New Roman" w:eastAsia="Times New Roman" w:hAnsi="Times New Roman" w:cs="Times New Roman"/>
          <w:sz w:val="23"/>
          <w:szCs w:val="28"/>
        </w:rPr>
        <w:tab/>
        <w:t>_____________________________________</w:t>
      </w:r>
    </w:p>
    <w:p w:rsidR="002E4BEC" w:rsidRPr="002E4BEC" w:rsidRDefault="002E4BEC" w:rsidP="00D3731D">
      <w:pPr>
        <w:widowControl w:val="0"/>
        <w:tabs>
          <w:tab w:val="left" w:pos="1880"/>
          <w:tab w:val="left" w:pos="3583"/>
        </w:tabs>
        <w:autoSpaceDE w:val="0"/>
        <w:autoSpaceDN w:val="0"/>
        <w:spacing w:after="0" w:line="240" w:lineRule="auto"/>
        <w:rPr>
          <w:rFonts w:ascii="Times New Roman" w:eastAsia="Times New Roman" w:hAnsi="Times New Roman" w:cs="Times New Roman"/>
          <w:sz w:val="20"/>
          <w:szCs w:val="20"/>
        </w:rPr>
      </w:pPr>
      <w:r w:rsidRPr="002E4BEC">
        <w:rPr>
          <w:rFonts w:ascii="Times New Roman" w:eastAsia="Times New Roman" w:hAnsi="Times New Roman" w:cs="Times New Roman"/>
          <w:sz w:val="20"/>
          <w:szCs w:val="20"/>
        </w:rPr>
        <w:t xml:space="preserve">             (</w:t>
      </w:r>
      <w:proofErr w:type="gramStart"/>
      <w:r w:rsidRPr="002E4BEC">
        <w:rPr>
          <w:rFonts w:ascii="Times New Roman" w:eastAsia="Times New Roman" w:hAnsi="Times New Roman" w:cs="Times New Roman"/>
          <w:sz w:val="20"/>
          <w:szCs w:val="20"/>
        </w:rPr>
        <w:t xml:space="preserve">должность)   </w:t>
      </w:r>
      <w:proofErr w:type="gramEnd"/>
      <w:r w:rsidRPr="002E4BEC">
        <w:rPr>
          <w:rFonts w:ascii="Times New Roman" w:eastAsia="Times New Roman" w:hAnsi="Times New Roman" w:cs="Times New Roman"/>
          <w:sz w:val="20"/>
          <w:szCs w:val="20"/>
        </w:rPr>
        <w:t xml:space="preserve">                           (подпись)                                                (фамилия,</w:t>
      </w:r>
      <w:r w:rsidRPr="002E4BEC">
        <w:rPr>
          <w:rFonts w:ascii="Times New Roman" w:eastAsia="Times New Roman" w:hAnsi="Times New Roman" w:cs="Times New Roman"/>
          <w:spacing w:val="-3"/>
          <w:sz w:val="20"/>
          <w:szCs w:val="20"/>
        </w:rPr>
        <w:t xml:space="preserve"> и</w:t>
      </w:r>
      <w:r w:rsidRPr="002E4BEC">
        <w:rPr>
          <w:rFonts w:ascii="Times New Roman" w:eastAsia="Times New Roman" w:hAnsi="Times New Roman" w:cs="Times New Roman"/>
          <w:sz w:val="20"/>
          <w:szCs w:val="20"/>
        </w:rPr>
        <w:t>мя,</w:t>
      </w:r>
      <w:r w:rsidRPr="002E4BEC">
        <w:rPr>
          <w:rFonts w:ascii="Times New Roman" w:eastAsia="Times New Roman" w:hAnsi="Times New Roman" w:cs="Times New Roman"/>
          <w:spacing w:val="-3"/>
          <w:sz w:val="20"/>
          <w:szCs w:val="20"/>
        </w:rPr>
        <w:t xml:space="preserve"> </w:t>
      </w:r>
      <w:r w:rsidRPr="002E4BEC">
        <w:rPr>
          <w:rFonts w:ascii="Times New Roman" w:eastAsia="Times New Roman" w:hAnsi="Times New Roman" w:cs="Times New Roman"/>
          <w:sz w:val="20"/>
          <w:szCs w:val="20"/>
        </w:rPr>
        <w:t>отчество)</w:t>
      </w:r>
    </w:p>
    <w:p w:rsidR="002E4BEC" w:rsidRPr="002E4BEC" w:rsidRDefault="002E4BEC" w:rsidP="002E4BEC">
      <w:pPr>
        <w:widowControl w:val="0"/>
        <w:autoSpaceDE w:val="0"/>
        <w:autoSpaceDN w:val="0"/>
        <w:spacing w:before="89" w:after="0" w:line="240" w:lineRule="auto"/>
        <w:ind w:left="199"/>
        <w:jc w:val="right"/>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Дата ____________________</w:t>
      </w:r>
    </w:p>
    <w:p w:rsidR="00A929A2" w:rsidRPr="008A1439" w:rsidRDefault="00A929A2" w:rsidP="00A929A2">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5</w:t>
      </w:r>
    </w:p>
    <w:p w:rsidR="00A929A2" w:rsidRPr="008A1439" w:rsidRDefault="00A929A2" w:rsidP="00A929A2">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A929A2" w:rsidRPr="008A1439" w:rsidRDefault="00A929A2" w:rsidP="00A929A2">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A929A2" w:rsidRDefault="00A929A2" w:rsidP="00A929A2">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F43895">
        <w:rPr>
          <w:rFonts w:ascii="Times New Roman" w:eastAsia="Times New Roman" w:hAnsi="Times New Roman" w:cs="Times New Roman"/>
          <w:sz w:val="28"/>
          <w:szCs w:val="28"/>
          <w:lang w:eastAsia="ru-RU"/>
        </w:rPr>
        <w:t>Селиванихинского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A929A2" w:rsidRDefault="00A929A2" w:rsidP="00A929A2">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929A2" w:rsidRDefault="00A929A2" w:rsidP="00A929A2">
      <w:pPr>
        <w:widowControl w:val="0"/>
        <w:autoSpaceDE w:val="0"/>
        <w:autoSpaceDN w:val="0"/>
        <w:spacing w:after="0" w:line="240" w:lineRule="auto"/>
        <w:ind w:left="410" w:right="290" w:firstLine="4"/>
        <w:jc w:val="center"/>
        <w:outlineLvl w:val="1"/>
        <w:rPr>
          <w:rFonts w:ascii="Times New Roman" w:eastAsia="Times New Roman" w:hAnsi="Times New Roman" w:cs="Times New Roman"/>
          <w:b/>
          <w:bCs/>
          <w:sz w:val="28"/>
          <w:szCs w:val="28"/>
        </w:rPr>
      </w:pPr>
      <w:r w:rsidRPr="00E14DE2">
        <w:rPr>
          <w:rFonts w:ascii="Times New Roman" w:eastAsia="Times New Roman" w:hAnsi="Times New Roman" w:cs="Times New Roman"/>
          <w:b/>
          <w:bCs/>
          <w:sz w:val="28"/>
          <w:szCs w:val="28"/>
        </w:rPr>
        <w:t>Форма заявления об исправлении допущенных опечаток и (или) ошибок в</w:t>
      </w:r>
      <w:r w:rsidRPr="00E14DE2">
        <w:rPr>
          <w:rFonts w:ascii="Times New Roman" w:eastAsia="Times New Roman" w:hAnsi="Times New Roman" w:cs="Times New Roman"/>
          <w:b/>
          <w:bCs/>
          <w:spacing w:val="1"/>
          <w:sz w:val="28"/>
          <w:szCs w:val="28"/>
        </w:rPr>
        <w:t xml:space="preserve"> </w:t>
      </w:r>
      <w:r w:rsidRPr="00E14DE2">
        <w:rPr>
          <w:rFonts w:ascii="Times New Roman" w:eastAsia="Times New Roman" w:hAnsi="Times New Roman" w:cs="Times New Roman"/>
          <w:b/>
          <w:bCs/>
          <w:sz w:val="28"/>
          <w:szCs w:val="28"/>
        </w:rPr>
        <w:t>выданных в результате предоставления муниципальной услуги документах</w:t>
      </w:r>
    </w:p>
    <w:p w:rsidR="00A929A2" w:rsidRPr="00E14DE2" w:rsidRDefault="00A929A2" w:rsidP="00A929A2">
      <w:pPr>
        <w:widowControl w:val="0"/>
        <w:autoSpaceDE w:val="0"/>
        <w:autoSpaceDN w:val="0"/>
        <w:spacing w:after="0" w:line="240" w:lineRule="auto"/>
        <w:ind w:left="410" w:right="290" w:firstLine="4"/>
        <w:jc w:val="center"/>
        <w:outlineLvl w:val="1"/>
        <w:rPr>
          <w:rFonts w:ascii="Microsoft Sans Serif" w:eastAsia="Times New Roman" w:hAnsi="Microsoft Sans Serif" w:cs="Times New Roman"/>
          <w:bCs/>
          <w:sz w:val="24"/>
          <w:szCs w:val="28"/>
        </w:rPr>
      </w:pPr>
    </w:p>
    <w:p w:rsidR="00A929A2" w:rsidRDefault="00A929A2" w:rsidP="00A929A2">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 xml:space="preserve">Главе </w:t>
      </w:r>
      <w:r w:rsidR="00F43895">
        <w:rPr>
          <w:rFonts w:ascii="Times New Roman" w:eastAsia="Times New Roman" w:hAnsi="Times New Roman" w:cs="Times New Roman"/>
          <w:sz w:val="28"/>
          <w:szCs w:val="28"/>
          <w:lang w:eastAsia="ar-SA"/>
        </w:rPr>
        <w:t>Селиванихинского</w:t>
      </w: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w:t>
      </w:r>
    </w:p>
    <w:p w:rsidR="00A929A2" w:rsidRPr="008A1439" w:rsidRDefault="00A929A2" w:rsidP="00A929A2">
      <w:pPr>
        <w:tabs>
          <w:tab w:val="left" w:pos="5130"/>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t>_________________________________________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A929A2" w:rsidRDefault="00A929A2" w:rsidP="00A929A2">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929A2" w:rsidRDefault="00A929A2" w:rsidP="00A929A2">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929A2" w:rsidRDefault="00A929A2" w:rsidP="00A929A2">
      <w:pPr>
        <w:widowControl w:val="0"/>
        <w:autoSpaceDE w:val="0"/>
        <w:autoSpaceDN w:val="0"/>
        <w:spacing w:after="0" w:line="240" w:lineRule="auto"/>
        <w:ind w:right="290"/>
        <w:jc w:val="center"/>
        <w:outlineLvl w:val="1"/>
        <w:rPr>
          <w:rFonts w:ascii="Times New Roman" w:eastAsia="Times New Roman" w:hAnsi="Times New Roman" w:cs="Times New Roman"/>
          <w:b/>
          <w:bCs/>
          <w:sz w:val="24"/>
          <w:szCs w:val="28"/>
        </w:rPr>
      </w:pPr>
      <w:r w:rsidRPr="00A929A2">
        <w:rPr>
          <w:rFonts w:ascii="Times New Roman" w:eastAsia="Times New Roman" w:hAnsi="Times New Roman" w:cs="Times New Roman"/>
          <w:b/>
          <w:bCs/>
          <w:sz w:val="24"/>
          <w:szCs w:val="28"/>
        </w:rPr>
        <w:t>ЗАЯВЛЕНИЕ</w:t>
      </w:r>
    </w:p>
    <w:p w:rsidR="00A929A2" w:rsidRPr="00A929A2" w:rsidRDefault="00A929A2" w:rsidP="00A929A2">
      <w:pPr>
        <w:widowControl w:val="0"/>
        <w:autoSpaceDE w:val="0"/>
        <w:autoSpaceDN w:val="0"/>
        <w:spacing w:after="0" w:line="240" w:lineRule="auto"/>
        <w:ind w:left="1142" w:right="290" w:hanging="329"/>
        <w:outlineLvl w:val="1"/>
        <w:rPr>
          <w:rFonts w:ascii="Times New Roman" w:eastAsia="Times New Roman" w:hAnsi="Times New Roman" w:cs="Times New Roman"/>
          <w:b/>
          <w:bCs/>
          <w:sz w:val="24"/>
          <w:szCs w:val="28"/>
        </w:rPr>
      </w:pPr>
      <w:r w:rsidRPr="00A929A2">
        <w:rPr>
          <w:rFonts w:ascii="Times New Roman" w:eastAsia="Times New Roman" w:hAnsi="Times New Roman" w:cs="Times New Roman"/>
          <w:b/>
          <w:bCs/>
          <w:sz w:val="24"/>
          <w:szCs w:val="28"/>
        </w:rPr>
        <w:t>об исправлении допущенных опечаток и (или) ошибок в выданных в</w:t>
      </w:r>
      <w:r w:rsidRPr="00A929A2">
        <w:rPr>
          <w:rFonts w:ascii="Times New Roman" w:eastAsia="Times New Roman" w:hAnsi="Times New Roman" w:cs="Times New Roman"/>
          <w:b/>
          <w:bCs/>
          <w:spacing w:val="-67"/>
          <w:sz w:val="24"/>
          <w:szCs w:val="28"/>
        </w:rPr>
        <w:t xml:space="preserve"> </w:t>
      </w:r>
      <w:r w:rsidRPr="00A929A2">
        <w:rPr>
          <w:rFonts w:ascii="Times New Roman" w:eastAsia="Times New Roman" w:hAnsi="Times New Roman" w:cs="Times New Roman"/>
          <w:b/>
          <w:bCs/>
          <w:sz w:val="24"/>
          <w:szCs w:val="28"/>
        </w:rPr>
        <w:t>результате</w:t>
      </w:r>
      <w:r w:rsidRPr="00A929A2">
        <w:rPr>
          <w:rFonts w:ascii="Times New Roman" w:eastAsia="Times New Roman" w:hAnsi="Times New Roman" w:cs="Times New Roman"/>
          <w:b/>
          <w:bCs/>
          <w:spacing w:val="-3"/>
          <w:sz w:val="24"/>
          <w:szCs w:val="28"/>
        </w:rPr>
        <w:t xml:space="preserve"> </w:t>
      </w:r>
      <w:r w:rsidRPr="00A929A2">
        <w:rPr>
          <w:rFonts w:ascii="Times New Roman" w:eastAsia="Times New Roman" w:hAnsi="Times New Roman" w:cs="Times New Roman"/>
          <w:b/>
          <w:bCs/>
          <w:sz w:val="24"/>
          <w:szCs w:val="28"/>
        </w:rPr>
        <w:t>предоставления</w:t>
      </w:r>
      <w:r w:rsidRPr="00A929A2">
        <w:rPr>
          <w:rFonts w:ascii="Times New Roman" w:eastAsia="Times New Roman" w:hAnsi="Times New Roman" w:cs="Times New Roman"/>
          <w:b/>
          <w:bCs/>
          <w:spacing w:val="-5"/>
          <w:sz w:val="24"/>
          <w:szCs w:val="28"/>
        </w:rPr>
        <w:t xml:space="preserve"> </w:t>
      </w:r>
      <w:r w:rsidRPr="00A929A2">
        <w:rPr>
          <w:rFonts w:ascii="Times New Roman" w:eastAsia="Times New Roman" w:hAnsi="Times New Roman" w:cs="Times New Roman"/>
          <w:b/>
          <w:bCs/>
          <w:sz w:val="24"/>
          <w:szCs w:val="28"/>
        </w:rPr>
        <w:t>муниципальной услуги</w:t>
      </w:r>
      <w:r w:rsidRPr="00A929A2">
        <w:rPr>
          <w:rFonts w:ascii="Times New Roman" w:eastAsia="Times New Roman" w:hAnsi="Times New Roman" w:cs="Times New Roman"/>
          <w:b/>
          <w:bCs/>
          <w:spacing w:val="-4"/>
          <w:sz w:val="24"/>
          <w:szCs w:val="28"/>
        </w:rPr>
        <w:t xml:space="preserve"> </w:t>
      </w:r>
      <w:r w:rsidRPr="00A929A2">
        <w:rPr>
          <w:rFonts w:ascii="Times New Roman" w:eastAsia="Times New Roman" w:hAnsi="Times New Roman" w:cs="Times New Roman"/>
          <w:b/>
          <w:bCs/>
          <w:sz w:val="24"/>
          <w:szCs w:val="28"/>
        </w:rPr>
        <w:t>документах</w:t>
      </w:r>
    </w:p>
    <w:p w:rsidR="00A929A2" w:rsidRPr="00A929A2" w:rsidRDefault="00A929A2" w:rsidP="00A929A2">
      <w:pPr>
        <w:widowControl w:val="0"/>
        <w:autoSpaceDE w:val="0"/>
        <w:autoSpaceDN w:val="0"/>
        <w:spacing w:after="0" w:line="240" w:lineRule="auto"/>
        <w:ind w:right="290"/>
        <w:jc w:val="center"/>
        <w:outlineLvl w:val="1"/>
        <w:rPr>
          <w:rFonts w:ascii="Times New Roman" w:eastAsia="Times New Roman" w:hAnsi="Times New Roman" w:cs="Times New Roman"/>
          <w:b/>
          <w:bCs/>
          <w:sz w:val="24"/>
          <w:szCs w:val="28"/>
        </w:rPr>
      </w:pPr>
    </w:p>
    <w:p w:rsidR="00A929A2" w:rsidRPr="00A929A2" w:rsidRDefault="00A929A2" w:rsidP="00A929A2">
      <w:pPr>
        <w:widowControl w:val="0"/>
        <w:tabs>
          <w:tab w:val="left" w:pos="10056"/>
        </w:tabs>
        <w:autoSpaceDE w:val="0"/>
        <w:autoSpaceDN w:val="0"/>
        <w:spacing w:after="0" w:line="240" w:lineRule="auto"/>
        <w:ind w:right="290"/>
        <w:rPr>
          <w:rFonts w:ascii="Times New Roman" w:eastAsia="Times New Roman" w:hAnsi="Times New Roman" w:cs="Times New Roman"/>
          <w:sz w:val="24"/>
          <w:szCs w:val="28"/>
        </w:rPr>
      </w:pPr>
      <w:r w:rsidRPr="00A929A2">
        <w:rPr>
          <w:rFonts w:ascii="Times New Roman" w:eastAsia="Times New Roman" w:hAnsi="Times New Roman" w:cs="Times New Roman"/>
          <w:sz w:val="24"/>
          <w:szCs w:val="28"/>
        </w:rPr>
        <w:t>Прошу</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исправить</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опечатку</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и (или) ошибку</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в</w:t>
      </w:r>
      <w:r>
        <w:rPr>
          <w:rFonts w:ascii="Times New Roman" w:eastAsia="Times New Roman" w:hAnsi="Times New Roman" w:cs="Times New Roman"/>
          <w:sz w:val="24"/>
          <w:szCs w:val="28"/>
        </w:rPr>
        <w:t xml:space="preserve"> </w:t>
      </w:r>
      <w:r w:rsidRPr="00A929A2">
        <w:rPr>
          <w:rFonts w:ascii="Times New Roman" w:eastAsia="Times New Roman" w:hAnsi="Times New Roman" w:cs="Times New Roman"/>
          <w:sz w:val="24"/>
          <w:szCs w:val="28"/>
        </w:rPr>
        <w:t>_______</w:t>
      </w:r>
      <w:r>
        <w:rPr>
          <w:rFonts w:ascii="Times New Roman" w:eastAsia="Times New Roman" w:hAnsi="Times New Roman" w:cs="Times New Roman"/>
          <w:sz w:val="24"/>
          <w:szCs w:val="28"/>
        </w:rPr>
        <w:t>_____________________________</w:t>
      </w:r>
    </w:p>
    <w:p w:rsidR="00A929A2" w:rsidRDefault="00A929A2" w:rsidP="00A929A2">
      <w:pPr>
        <w:widowControl w:val="0"/>
        <w:autoSpaceDE w:val="0"/>
        <w:autoSpaceDN w:val="0"/>
        <w:spacing w:after="0" w:line="240" w:lineRule="auto"/>
        <w:ind w:right="290"/>
        <w:rPr>
          <w:rFonts w:ascii="Times New Roman" w:eastAsia="Times New Roman" w:hAnsi="Times New Roman" w:cs="Times New Roman"/>
          <w:i/>
          <w:sz w:val="18"/>
        </w:rPr>
      </w:pPr>
      <w:r w:rsidRPr="00A929A2">
        <w:rPr>
          <w:rFonts w:ascii="Times New Roman" w:eastAsia="Times New Roman" w:hAnsi="Times New Roman" w:cs="Times New Roman"/>
          <w:i/>
          <w:sz w:val="18"/>
        </w:rPr>
        <w:t>указываются реквизиты и название документа,</w:t>
      </w:r>
      <w:r w:rsidRPr="00A929A2">
        <w:rPr>
          <w:rFonts w:ascii="Times New Roman" w:eastAsia="Times New Roman" w:hAnsi="Times New Roman" w:cs="Times New Roman"/>
          <w:i/>
          <w:spacing w:val="-47"/>
          <w:sz w:val="18"/>
        </w:rPr>
        <w:t xml:space="preserve"> </w:t>
      </w:r>
      <w:r w:rsidRPr="00A929A2">
        <w:rPr>
          <w:rFonts w:ascii="Times New Roman" w:eastAsia="Times New Roman" w:hAnsi="Times New Roman" w:cs="Times New Roman"/>
          <w:i/>
          <w:sz w:val="18"/>
        </w:rPr>
        <w:t>выданного</w:t>
      </w:r>
      <w:r w:rsidRPr="00A929A2">
        <w:rPr>
          <w:rFonts w:ascii="Times New Roman" w:eastAsia="Times New Roman" w:hAnsi="Times New Roman" w:cs="Times New Roman"/>
          <w:i/>
          <w:spacing w:val="-5"/>
          <w:sz w:val="18"/>
        </w:rPr>
        <w:t xml:space="preserve"> </w:t>
      </w:r>
      <w:r w:rsidRPr="00A929A2">
        <w:rPr>
          <w:rFonts w:ascii="Times New Roman" w:eastAsia="Times New Roman" w:hAnsi="Times New Roman" w:cs="Times New Roman"/>
          <w:i/>
          <w:sz w:val="18"/>
        </w:rPr>
        <w:t>уполномоченным</w:t>
      </w:r>
      <w:r w:rsidRPr="00A929A2">
        <w:rPr>
          <w:rFonts w:ascii="Times New Roman" w:eastAsia="Times New Roman" w:hAnsi="Times New Roman" w:cs="Times New Roman"/>
          <w:i/>
          <w:spacing w:val="-7"/>
          <w:sz w:val="18"/>
        </w:rPr>
        <w:t xml:space="preserve"> </w:t>
      </w:r>
      <w:r w:rsidRPr="00A929A2">
        <w:rPr>
          <w:rFonts w:ascii="Times New Roman" w:eastAsia="Times New Roman" w:hAnsi="Times New Roman" w:cs="Times New Roman"/>
          <w:i/>
          <w:sz w:val="18"/>
        </w:rPr>
        <w:t>органом</w:t>
      </w:r>
      <w:r w:rsidRPr="00A929A2">
        <w:rPr>
          <w:rFonts w:ascii="Times New Roman" w:eastAsia="Times New Roman" w:hAnsi="Times New Roman" w:cs="Times New Roman"/>
          <w:i/>
          <w:spacing w:val="-7"/>
          <w:sz w:val="18"/>
        </w:rPr>
        <w:t xml:space="preserve"> </w:t>
      </w:r>
      <w:r w:rsidRPr="00A929A2">
        <w:rPr>
          <w:rFonts w:ascii="Times New Roman" w:eastAsia="Times New Roman" w:hAnsi="Times New Roman" w:cs="Times New Roman"/>
          <w:i/>
          <w:sz w:val="18"/>
        </w:rPr>
        <w:t>в</w:t>
      </w:r>
      <w:r w:rsidRPr="00A929A2">
        <w:rPr>
          <w:rFonts w:ascii="Times New Roman" w:eastAsia="Times New Roman" w:hAnsi="Times New Roman" w:cs="Times New Roman"/>
          <w:i/>
          <w:spacing w:val="-8"/>
          <w:sz w:val="18"/>
        </w:rPr>
        <w:t xml:space="preserve"> </w:t>
      </w:r>
      <w:r w:rsidRPr="00A929A2">
        <w:rPr>
          <w:rFonts w:ascii="Times New Roman" w:eastAsia="Times New Roman" w:hAnsi="Times New Roman" w:cs="Times New Roman"/>
          <w:i/>
          <w:sz w:val="18"/>
        </w:rPr>
        <w:t>результате предоставления</w:t>
      </w:r>
      <w:r w:rsidRPr="00A929A2">
        <w:rPr>
          <w:rFonts w:ascii="Times New Roman" w:eastAsia="Times New Roman" w:hAnsi="Times New Roman" w:cs="Times New Roman"/>
          <w:i/>
          <w:spacing w:val="-10"/>
          <w:sz w:val="18"/>
        </w:rPr>
        <w:t xml:space="preserve"> </w:t>
      </w:r>
      <w:r w:rsidRPr="00A929A2">
        <w:rPr>
          <w:rFonts w:ascii="Times New Roman" w:eastAsia="Times New Roman" w:hAnsi="Times New Roman" w:cs="Times New Roman"/>
          <w:i/>
          <w:sz w:val="18"/>
        </w:rPr>
        <w:t>муниципальной услуги</w:t>
      </w:r>
    </w:p>
    <w:p w:rsidR="00A929A2" w:rsidRPr="00A929A2" w:rsidRDefault="00A929A2" w:rsidP="00A929A2">
      <w:pPr>
        <w:widowControl w:val="0"/>
        <w:autoSpaceDE w:val="0"/>
        <w:autoSpaceDN w:val="0"/>
        <w:spacing w:after="0" w:line="240" w:lineRule="auto"/>
        <w:ind w:right="290"/>
        <w:rPr>
          <w:rFonts w:ascii="Times New Roman" w:eastAsia="Times New Roman" w:hAnsi="Times New Roman" w:cs="Times New Roman"/>
          <w:i/>
          <w:sz w:val="18"/>
        </w:rPr>
      </w:pPr>
    </w:p>
    <w:p w:rsidR="00A929A2" w:rsidRPr="00A929A2" w:rsidRDefault="00A929A2" w:rsidP="00A929A2">
      <w:pPr>
        <w:widowControl w:val="0"/>
        <w:tabs>
          <w:tab w:val="left" w:pos="10129"/>
        </w:tabs>
        <w:autoSpaceDE w:val="0"/>
        <w:autoSpaceDN w:val="0"/>
        <w:spacing w:after="0" w:line="240" w:lineRule="auto"/>
        <w:ind w:right="290"/>
        <w:rPr>
          <w:rFonts w:ascii="Times New Roman" w:eastAsia="Times New Roman" w:hAnsi="Times New Roman" w:cs="Times New Roman"/>
          <w:sz w:val="24"/>
          <w:szCs w:val="28"/>
        </w:rPr>
      </w:pPr>
      <w:r w:rsidRPr="00A929A2">
        <w:rPr>
          <w:rFonts w:ascii="Times New Roman" w:eastAsia="Times New Roman" w:hAnsi="Times New Roman" w:cs="Times New Roman"/>
          <w:sz w:val="24"/>
          <w:szCs w:val="28"/>
        </w:rPr>
        <w:t>Приложение</w:t>
      </w:r>
      <w:r w:rsidRPr="00A929A2">
        <w:rPr>
          <w:rFonts w:ascii="Times New Roman" w:eastAsia="Times New Roman" w:hAnsi="Times New Roman" w:cs="Times New Roman"/>
          <w:spacing w:val="-3"/>
          <w:sz w:val="24"/>
          <w:szCs w:val="28"/>
        </w:rPr>
        <w:t xml:space="preserve"> </w:t>
      </w:r>
      <w:r w:rsidRPr="00A929A2">
        <w:rPr>
          <w:rFonts w:ascii="Times New Roman" w:eastAsia="Times New Roman" w:hAnsi="Times New Roman" w:cs="Times New Roman"/>
          <w:sz w:val="24"/>
          <w:szCs w:val="28"/>
        </w:rPr>
        <w:t>(при</w:t>
      </w:r>
      <w:r w:rsidRPr="00A929A2">
        <w:rPr>
          <w:rFonts w:ascii="Times New Roman" w:eastAsia="Times New Roman" w:hAnsi="Times New Roman" w:cs="Times New Roman"/>
          <w:spacing w:val="-2"/>
          <w:sz w:val="24"/>
          <w:szCs w:val="28"/>
        </w:rPr>
        <w:t xml:space="preserve"> </w:t>
      </w:r>
      <w:r w:rsidRPr="00A929A2">
        <w:rPr>
          <w:rFonts w:ascii="Times New Roman" w:eastAsia="Times New Roman" w:hAnsi="Times New Roman" w:cs="Times New Roman"/>
          <w:sz w:val="24"/>
          <w:szCs w:val="28"/>
        </w:rPr>
        <w:t>наличии):</w:t>
      </w:r>
      <w:r>
        <w:rPr>
          <w:rFonts w:ascii="Times New Roman" w:eastAsia="Times New Roman" w:hAnsi="Times New Roman" w:cs="Times New Roman"/>
          <w:sz w:val="24"/>
          <w:szCs w:val="28"/>
        </w:rPr>
        <w:t xml:space="preserve"> </w:t>
      </w:r>
      <w:r w:rsidRPr="00A929A2">
        <w:rPr>
          <w:rFonts w:ascii="Times New Roman" w:eastAsia="Times New Roman" w:hAnsi="Times New Roman" w:cs="Times New Roman"/>
          <w:sz w:val="24"/>
          <w:szCs w:val="28"/>
        </w:rPr>
        <w:t>____________________</w:t>
      </w:r>
      <w:r>
        <w:rPr>
          <w:rFonts w:ascii="Times New Roman" w:eastAsia="Times New Roman" w:hAnsi="Times New Roman" w:cs="Times New Roman"/>
          <w:sz w:val="24"/>
          <w:szCs w:val="28"/>
        </w:rPr>
        <w:t>_______________________________</w:t>
      </w:r>
    </w:p>
    <w:p w:rsidR="00A929A2" w:rsidRPr="00A929A2" w:rsidRDefault="00A929A2" w:rsidP="00A929A2">
      <w:pPr>
        <w:widowControl w:val="0"/>
        <w:autoSpaceDE w:val="0"/>
        <w:autoSpaceDN w:val="0"/>
        <w:spacing w:after="0" w:line="240" w:lineRule="auto"/>
        <w:ind w:right="290"/>
        <w:rPr>
          <w:rFonts w:ascii="Times New Roman" w:eastAsia="Times New Roman" w:hAnsi="Times New Roman" w:cs="Times New Roman"/>
          <w:sz w:val="18"/>
        </w:rPr>
      </w:pPr>
      <w:r w:rsidRPr="00A929A2">
        <w:rPr>
          <w:rFonts w:ascii="Times New Roman" w:eastAsia="Times New Roman" w:hAnsi="Times New Roman" w:cs="Times New Roman"/>
          <w:sz w:val="18"/>
        </w:rPr>
        <w:t>прилагаются</w:t>
      </w:r>
      <w:r w:rsidRPr="00A929A2">
        <w:rPr>
          <w:rFonts w:ascii="Times New Roman" w:eastAsia="Times New Roman" w:hAnsi="Times New Roman" w:cs="Times New Roman"/>
          <w:spacing w:val="-7"/>
          <w:sz w:val="18"/>
        </w:rPr>
        <w:t xml:space="preserve"> </w:t>
      </w:r>
      <w:r w:rsidRPr="00A929A2">
        <w:rPr>
          <w:rFonts w:ascii="Times New Roman" w:eastAsia="Times New Roman" w:hAnsi="Times New Roman" w:cs="Times New Roman"/>
          <w:sz w:val="18"/>
        </w:rPr>
        <w:t>материалы,</w:t>
      </w:r>
      <w:r w:rsidRPr="00A929A2">
        <w:rPr>
          <w:rFonts w:ascii="Times New Roman" w:eastAsia="Times New Roman" w:hAnsi="Times New Roman" w:cs="Times New Roman"/>
          <w:spacing w:val="-4"/>
          <w:sz w:val="18"/>
        </w:rPr>
        <w:t xml:space="preserve"> </w:t>
      </w:r>
      <w:r w:rsidRPr="00A929A2">
        <w:rPr>
          <w:rFonts w:ascii="Times New Roman" w:eastAsia="Times New Roman" w:hAnsi="Times New Roman" w:cs="Times New Roman"/>
          <w:sz w:val="18"/>
        </w:rPr>
        <w:t>обосновывающие</w:t>
      </w:r>
      <w:r w:rsidRPr="00A929A2">
        <w:rPr>
          <w:rFonts w:ascii="Times New Roman" w:eastAsia="Times New Roman" w:hAnsi="Times New Roman" w:cs="Times New Roman"/>
          <w:spacing w:val="-6"/>
          <w:sz w:val="18"/>
        </w:rPr>
        <w:t xml:space="preserve"> </w:t>
      </w:r>
      <w:r w:rsidRPr="00A929A2">
        <w:rPr>
          <w:rFonts w:ascii="Times New Roman" w:eastAsia="Times New Roman" w:hAnsi="Times New Roman" w:cs="Times New Roman"/>
          <w:sz w:val="18"/>
        </w:rPr>
        <w:t>наличие</w:t>
      </w:r>
      <w:r>
        <w:rPr>
          <w:rFonts w:ascii="Times New Roman" w:eastAsia="Times New Roman" w:hAnsi="Times New Roman" w:cs="Times New Roman"/>
          <w:sz w:val="18"/>
        </w:rPr>
        <w:t xml:space="preserve"> </w:t>
      </w:r>
      <w:r w:rsidRPr="00A929A2">
        <w:rPr>
          <w:rFonts w:ascii="Times New Roman" w:eastAsia="Times New Roman" w:hAnsi="Times New Roman" w:cs="Times New Roman"/>
          <w:sz w:val="18"/>
        </w:rPr>
        <w:t>опечатки</w:t>
      </w:r>
      <w:r w:rsidRPr="00A929A2">
        <w:rPr>
          <w:rFonts w:ascii="Times New Roman" w:eastAsia="Times New Roman" w:hAnsi="Times New Roman" w:cs="Times New Roman"/>
          <w:spacing w:val="-4"/>
          <w:sz w:val="18"/>
        </w:rPr>
        <w:t xml:space="preserve"> </w:t>
      </w:r>
      <w:r w:rsidRPr="00A929A2">
        <w:rPr>
          <w:rFonts w:ascii="Times New Roman" w:eastAsia="Times New Roman" w:hAnsi="Times New Roman" w:cs="Times New Roman"/>
          <w:sz w:val="18"/>
        </w:rPr>
        <w:t>и</w:t>
      </w:r>
      <w:r w:rsidRPr="00A929A2">
        <w:rPr>
          <w:rFonts w:ascii="Times New Roman" w:eastAsia="Times New Roman" w:hAnsi="Times New Roman" w:cs="Times New Roman"/>
          <w:spacing w:val="-4"/>
          <w:sz w:val="18"/>
        </w:rPr>
        <w:t xml:space="preserve"> </w:t>
      </w:r>
      <w:r w:rsidRPr="00A929A2">
        <w:rPr>
          <w:rFonts w:ascii="Times New Roman" w:eastAsia="Times New Roman" w:hAnsi="Times New Roman" w:cs="Times New Roman"/>
          <w:sz w:val="18"/>
        </w:rPr>
        <w:t>(или)</w:t>
      </w:r>
      <w:r w:rsidRPr="00A929A2">
        <w:rPr>
          <w:rFonts w:ascii="Times New Roman" w:eastAsia="Times New Roman" w:hAnsi="Times New Roman" w:cs="Times New Roman"/>
          <w:spacing w:val="-2"/>
          <w:sz w:val="18"/>
        </w:rPr>
        <w:t xml:space="preserve"> </w:t>
      </w:r>
      <w:r w:rsidRPr="00A929A2">
        <w:rPr>
          <w:rFonts w:ascii="Times New Roman" w:eastAsia="Times New Roman" w:hAnsi="Times New Roman" w:cs="Times New Roman"/>
          <w:sz w:val="18"/>
        </w:rPr>
        <w:t>ошибки</w:t>
      </w:r>
    </w:p>
    <w:p w:rsidR="00A929A2" w:rsidRPr="00A929A2" w:rsidRDefault="00A929A2" w:rsidP="00A929A2">
      <w:pPr>
        <w:widowControl w:val="0"/>
        <w:autoSpaceDE w:val="0"/>
        <w:autoSpaceDN w:val="0"/>
        <w:spacing w:after="0" w:line="240" w:lineRule="auto"/>
        <w:ind w:left="257" w:right="290"/>
        <w:rPr>
          <w:rFonts w:ascii="Times New Roman" w:eastAsia="Times New Roman" w:hAnsi="Times New Roman" w:cs="Times New Roman"/>
          <w:sz w:val="20"/>
          <w:szCs w:val="28"/>
        </w:rPr>
      </w:pPr>
    </w:p>
    <w:p w:rsidR="00A929A2" w:rsidRPr="00A929A2" w:rsidRDefault="00A929A2" w:rsidP="00A929A2">
      <w:pPr>
        <w:widowControl w:val="0"/>
        <w:autoSpaceDE w:val="0"/>
        <w:autoSpaceDN w:val="0"/>
        <w:spacing w:after="0" w:line="240" w:lineRule="auto"/>
        <w:ind w:left="257" w:right="290"/>
        <w:rPr>
          <w:rFonts w:ascii="Times New Roman" w:eastAsia="Times New Roman" w:hAnsi="Times New Roman" w:cs="Times New Roman"/>
          <w:sz w:val="20"/>
          <w:szCs w:val="28"/>
        </w:rPr>
      </w:pPr>
    </w:p>
    <w:p w:rsidR="00A929A2" w:rsidRPr="00A929A2" w:rsidRDefault="00A929A2" w:rsidP="00A929A2">
      <w:pPr>
        <w:widowControl w:val="0"/>
        <w:tabs>
          <w:tab w:val="left" w:pos="5109"/>
        </w:tabs>
        <w:autoSpaceDE w:val="0"/>
        <w:autoSpaceDN w:val="0"/>
        <w:spacing w:after="0" w:line="240" w:lineRule="auto"/>
        <w:ind w:left="112" w:right="290"/>
        <w:rPr>
          <w:rFonts w:ascii="Times New Roman" w:eastAsia="Times New Roman" w:hAnsi="Times New Roman" w:cs="Times New Roman"/>
          <w:sz w:val="24"/>
          <w:szCs w:val="28"/>
        </w:rPr>
      </w:pPr>
      <w:r w:rsidRPr="00A929A2">
        <w:rPr>
          <w:rFonts w:ascii="Times New Roman" w:eastAsia="Times New Roman" w:hAnsi="Times New Roman" w:cs="Times New Roman"/>
          <w:sz w:val="24"/>
          <w:szCs w:val="28"/>
        </w:rPr>
        <w:t>Подпись</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заявителя</w:t>
      </w:r>
      <w:r w:rsidRPr="00A929A2">
        <w:rPr>
          <w:rFonts w:ascii="Times New Roman" w:eastAsia="Times New Roman" w:hAnsi="Times New Roman" w:cs="Times New Roman"/>
          <w:spacing w:val="-3"/>
          <w:sz w:val="24"/>
          <w:szCs w:val="28"/>
        </w:rPr>
        <w:t xml:space="preserve"> </w:t>
      </w:r>
      <w:r w:rsidRPr="00A929A2">
        <w:rPr>
          <w:rFonts w:ascii="Times New Roman" w:eastAsia="Times New Roman" w:hAnsi="Times New Roman" w:cs="Times New Roman"/>
          <w:sz w:val="24"/>
          <w:szCs w:val="28"/>
          <w:u w:val="single"/>
        </w:rPr>
        <w:t xml:space="preserve"> </w:t>
      </w:r>
      <w:r w:rsidRPr="00A929A2">
        <w:rPr>
          <w:rFonts w:ascii="Times New Roman" w:eastAsia="Times New Roman" w:hAnsi="Times New Roman" w:cs="Times New Roman"/>
          <w:sz w:val="24"/>
          <w:szCs w:val="28"/>
          <w:u w:val="single"/>
        </w:rPr>
        <w:tab/>
      </w:r>
    </w:p>
    <w:p w:rsidR="00A929A2" w:rsidRPr="00A929A2" w:rsidRDefault="00A929A2" w:rsidP="00A929A2">
      <w:pPr>
        <w:widowControl w:val="0"/>
        <w:autoSpaceDE w:val="0"/>
        <w:autoSpaceDN w:val="0"/>
        <w:spacing w:after="0" w:line="240" w:lineRule="auto"/>
        <w:ind w:left="257" w:right="290"/>
        <w:rPr>
          <w:rFonts w:ascii="Times New Roman" w:eastAsia="Times New Roman" w:hAnsi="Times New Roman" w:cs="Times New Roman"/>
          <w:sz w:val="18"/>
          <w:szCs w:val="28"/>
        </w:rPr>
      </w:pPr>
    </w:p>
    <w:p w:rsidR="00A929A2" w:rsidRPr="00A929A2" w:rsidRDefault="00A929A2" w:rsidP="00A929A2">
      <w:pPr>
        <w:widowControl w:val="0"/>
        <w:tabs>
          <w:tab w:val="left" w:pos="2565"/>
        </w:tabs>
        <w:autoSpaceDE w:val="0"/>
        <w:autoSpaceDN w:val="0"/>
        <w:spacing w:after="0" w:line="240" w:lineRule="auto"/>
        <w:ind w:left="112" w:right="290"/>
        <w:rPr>
          <w:rFonts w:ascii="Microsoft Sans Serif" w:eastAsia="Times New Roman" w:hAnsi="Microsoft Sans Serif" w:cs="Times New Roman"/>
          <w:szCs w:val="28"/>
        </w:rPr>
      </w:pPr>
      <w:r w:rsidRPr="00A929A2">
        <w:rPr>
          <w:rFonts w:ascii="Times New Roman" w:eastAsia="Times New Roman" w:hAnsi="Times New Roman" w:cs="Times New Roman"/>
          <w:sz w:val="24"/>
          <w:szCs w:val="28"/>
        </w:rPr>
        <w:t xml:space="preserve">Дата </w:t>
      </w:r>
      <w:r w:rsidRPr="00A929A2">
        <w:rPr>
          <w:rFonts w:ascii="Times New Roman" w:eastAsia="Times New Roman" w:hAnsi="Times New Roman" w:cs="Times New Roman"/>
          <w:sz w:val="24"/>
          <w:szCs w:val="28"/>
          <w:u w:val="single"/>
        </w:rPr>
        <w:t xml:space="preserve"> </w:t>
      </w:r>
      <w:r w:rsidRPr="00A929A2">
        <w:rPr>
          <w:rFonts w:ascii="Times New Roman" w:eastAsia="Times New Roman" w:hAnsi="Times New Roman" w:cs="Times New Roman"/>
          <w:sz w:val="24"/>
          <w:szCs w:val="28"/>
          <w:u w:val="single"/>
        </w:rPr>
        <w:tab/>
      </w:r>
      <w:r w:rsidRPr="00A929A2">
        <w:rPr>
          <w:rFonts w:ascii="Microsoft Sans Serif" w:eastAsia="Times New Roman" w:hAnsi="Microsoft Sans Serif" w:cs="Times New Roman"/>
          <w:szCs w:val="28"/>
        </w:rPr>
        <w:t xml:space="preserve"> </w:t>
      </w:r>
    </w:p>
    <w:p w:rsidR="0037189D" w:rsidRPr="008A1439" w:rsidRDefault="00E14DE2" w:rsidP="0037189D">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6</w:t>
      </w:r>
    </w:p>
    <w:p w:rsidR="0037189D" w:rsidRPr="008A1439" w:rsidRDefault="0037189D" w:rsidP="0037189D">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37189D" w:rsidRPr="008A1439" w:rsidRDefault="0037189D" w:rsidP="0037189D">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37189D" w:rsidRDefault="0037189D" w:rsidP="0037189D">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F43895">
        <w:rPr>
          <w:rFonts w:ascii="Times New Roman" w:eastAsia="Times New Roman" w:hAnsi="Times New Roman" w:cs="Times New Roman"/>
          <w:sz w:val="28"/>
          <w:szCs w:val="28"/>
          <w:lang w:eastAsia="ru-RU"/>
        </w:rPr>
        <w:t>Селиванихинского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1481E" w:rsidRPr="00126753" w:rsidRDefault="0091481E" w:rsidP="0091481E">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37189D" w:rsidRDefault="0091481E" w:rsidP="0037189D">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w:t>
      </w:r>
      <w:r w:rsidR="0037189D" w:rsidRPr="0037189D">
        <w:rPr>
          <w:rFonts w:ascii="Times New Roman" w:hAnsi="Times New Roman" w:cs="Times New Roman"/>
          <w:color w:val="000000"/>
          <w:sz w:val="28"/>
          <w:szCs w:val="28"/>
        </w:rPr>
        <w:t>Предоставление земельного участка, находящегося в муницип</w:t>
      </w:r>
      <w:r w:rsidR="00987B2E">
        <w:rPr>
          <w:rFonts w:ascii="Times New Roman" w:hAnsi="Times New Roman" w:cs="Times New Roman"/>
          <w:color w:val="000000"/>
          <w:sz w:val="28"/>
          <w:szCs w:val="28"/>
        </w:rPr>
        <w:t>альной собственности, на торгах</w:t>
      </w:r>
      <w:r w:rsidR="0037189D" w:rsidRPr="0037189D">
        <w:rPr>
          <w:rFonts w:ascii="Times New Roman" w:hAnsi="Times New Roman" w:cs="Times New Roman"/>
          <w:color w:val="000000"/>
          <w:sz w:val="28"/>
          <w:szCs w:val="28"/>
        </w:rPr>
        <w:t xml:space="preserve"> на территории </w:t>
      </w:r>
      <w:r w:rsidR="00F43895">
        <w:rPr>
          <w:rFonts w:ascii="Times New Roman" w:hAnsi="Times New Roman" w:cs="Times New Roman"/>
          <w:color w:val="000000"/>
          <w:sz w:val="28"/>
          <w:szCs w:val="28"/>
        </w:rPr>
        <w:t>Селиванихинского</w:t>
      </w:r>
      <w:r w:rsidR="0037189D" w:rsidRPr="0037189D">
        <w:rPr>
          <w:rFonts w:ascii="Times New Roman" w:hAnsi="Times New Roman" w:cs="Times New Roman"/>
          <w:color w:val="000000"/>
          <w:sz w:val="28"/>
          <w:szCs w:val="28"/>
        </w:rPr>
        <w:t xml:space="preserve"> сельсовета Минусинского района Красноярского края</w:t>
      </w:r>
      <w:r w:rsidR="00987B2E">
        <w:rPr>
          <w:rFonts w:ascii="Times New Roman" w:hAnsi="Times New Roman" w:cs="Times New Roman"/>
          <w:color w:val="000000"/>
          <w:sz w:val="28"/>
          <w:szCs w:val="28"/>
        </w:rPr>
        <w:t>»</w: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1402991</wp:posOffset>
                </wp:positionH>
                <wp:positionV relativeFrom="paragraph">
                  <wp:posOffset>51822</wp:posOffset>
                </wp:positionV>
                <wp:extent cx="3124200" cy="28575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6350">
                          <a:solidFill>
                            <a:srgbClr val="000000"/>
                          </a:solidFill>
                          <a:miter lim="800000"/>
                          <a:headEnd/>
                          <a:tailEnd/>
                        </a:ln>
                      </wps:spPr>
                      <wps:txbx>
                        <w:txbxContent>
                          <w:p w:rsidR="00912549" w:rsidRPr="001B1A19" w:rsidRDefault="00912549" w:rsidP="00505EF3">
                            <w:pPr>
                              <w:jc w:val="center"/>
                              <w:rPr>
                                <w:rFonts w:ascii="Times New Roman" w:hAnsi="Times New Roman"/>
                                <w:sz w:val="24"/>
                              </w:rPr>
                            </w:pPr>
                            <w:r w:rsidRPr="006077E5">
                              <w:rPr>
                                <w:rFonts w:ascii="Times New Roman" w:hAnsi="Times New Roman" w:cs="Times New Roman"/>
                                <w:sz w:val="20"/>
                              </w:rPr>
                              <w:t>Поступление заявления, приложенных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110.45pt;margin-top:4.1pt;width:246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" strokeweight=".5pt">
                <v:textbox>
                  <w:txbxContent>
                    <w:p w:rsidR="00912549" w:rsidRPr="001B1A19" w:rsidRDefault="00912549" w:rsidP="00505EF3">
                      <w:pPr>
                        <w:jc w:val="center"/>
                        <w:rPr>
                          <w:rFonts w:ascii="Times New Roman" w:hAnsi="Times New Roman"/>
                          <w:sz w:val="24"/>
                        </w:rPr>
                      </w:pPr>
                      <w:r w:rsidRPr="006077E5">
                        <w:rPr>
                          <w:rFonts w:ascii="Times New Roman" w:hAnsi="Times New Roman" w:cs="Times New Roman"/>
                          <w:sz w:val="20"/>
                        </w:rPr>
                        <w:t>Поступление заявления, приложенных документов</w:t>
                      </w: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2956560</wp:posOffset>
                </wp:positionH>
                <wp:positionV relativeFrom="paragraph">
                  <wp:posOffset>194945</wp:posOffset>
                </wp:positionV>
                <wp:extent cx="0" cy="189230"/>
                <wp:effectExtent l="74295" t="12065" r="7810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B098B1" id="_x0000_t32" coordsize="21600,21600" o:spt="32" o:oned="t" path="m,l21600,21600e" filled="f">
                <v:path arrowok="t" fillok="f" o:connecttype="none"/>
                <o:lock v:ext="edit" shapetype="t"/>
              </v:shapetype>
              <v:shape id="Прямая со стрелкой 21" o:spid="_x0000_s1026" type="#_x0000_t32" style="position:absolute;margin-left:232.8pt;margin-top:15.35pt;width:0;height:1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1443990</wp:posOffset>
                </wp:positionH>
                <wp:positionV relativeFrom="paragraph">
                  <wp:posOffset>191770</wp:posOffset>
                </wp:positionV>
                <wp:extent cx="3124200" cy="276225"/>
                <wp:effectExtent l="9525" t="12700" r="9525" b="63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6225"/>
                        </a:xfrm>
                        <a:prstGeom prst="rect">
                          <a:avLst/>
                        </a:prstGeom>
                        <a:solidFill>
                          <a:srgbClr val="FFFFFF"/>
                        </a:solidFill>
                        <a:ln w="6350">
                          <a:solidFill>
                            <a:srgbClr val="000000"/>
                          </a:solidFill>
                          <a:miter lim="800000"/>
                          <a:headEnd/>
                          <a:tailEnd/>
                        </a:ln>
                      </wps:spPr>
                      <wps:txbx>
                        <w:txbxContent>
                          <w:p w:rsidR="00912549" w:rsidRPr="001B1A19" w:rsidRDefault="00912549" w:rsidP="00987B2E">
                            <w:pPr>
                              <w:jc w:val="center"/>
                              <w:rPr>
                                <w:rFonts w:ascii="Times New Roman" w:hAnsi="Times New Roman"/>
                                <w:sz w:val="24"/>
                              </w:rPr>
                            </w:pPr>
                            <w:r w:rsidRPr="006077E5">
                              <w:rPr>
                                <w:rFonts w:ascii="Times New Roman" w:hAnsi="Times New Roman" w:cs="Times New Roman"/>
                                <w:sz w:val="18"/>
                                <w:szCs w:val="18"/>
                              </w:rPr>
                              <w:t>Прием и регистрация заявления, приложенных</w:t>
                            </w:r>
                            <w:r w:rsidRPr="006077E5">
                              <w:rPr>
                                <w:rFonts w:ascii="Times New Roman" w:hAnsi="Times New Roman"/>
                                <w:sz w:val="20"/>
                                <w:szCs w:val="20"/>
                              </w:rPr>
                              <w:t xml:space="preserve"> </w:t>
                            </w:r>
                            <w:r w:rsidRPr="006077E5">
                              <w:rPr>
                                <w:rFonts w:ascii="Times New Roman" w:hAnsi="Times New Roman"/>
                                <w:sz w:val="18"/>
                                <w:szCs w:val="18"/>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113.7pt;margin-top:15.1pt;width:246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" strokeweight=".5pt">
                <v:textbox>
                  <w:txbxContent>
                    <w:p w:rsidR="00912549" w:rsidRPr="001B1A19" w:rsidRDefault="00912549" w:rsidP="00987B2E">
                      <w:pPr>
                        <w:jc w:val="center"/>
                        <w:rPr>
                          <w:rFonts w:ascii="Times New Roman" w:hAnsi="Times New Roman"/>
                          <w:sz w:val="24"/>
                        </w:rPr>
                      </w:pPr>
                      <w:r w:rsidRPr="006077E5">
                        <w:rPr>
                          <w:rFonts w:ascii="Times New Roman" w:hAnsi="Times New Roman" w:cs="Times New Roman"/>
                          <w:sz w:val="18"/>
                          <w:szCs w:val="18"/>
                        </w:rPr>
                        <w:t>Прием и регистрация заявления, приложенных</w:t>
                      </w:r>
                      <w:r w:rsidRPr="006077E5">
                        <w:rPr>
                          <w:rFonts w:ascii="Times New Roman" w:hAnsi="Times New Roman"/>
                          <w:sz w:val="20"/>
                          <w:szCs w:val="20"/>
                        </w:rPr>
                        <w:t xml:space="preserve"> </w:t>
                      </w:r>
                      <w:r w:rsidRPr="006077E5">
                        <w:rPr>
                          <w:rFonts w:ascii="Times New Roman" w:hAnsi="Times New Roman"/>
                          <w:sz w:val="18"/>
                          <w:szCs w:val="18"/>
                        </w:rPr>
                        <w:t>документов</w:t>
                      </w: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2948940</wp:posOffset>
                </wp:positionH>
                <wp:positionV relativeFrom="paragraph">
                  <wp:posOffset>60325</wp:posOffset>
                </wp:positionV>
                <wp:extent cx="0" cy="278130"/>
                <wp:effectExtent l="76200" t="12700" r="7620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69B64" id="Прямая со стрелкой 19" o:spid="_x0000_s1026" type="#_x0000_t32" style="position:absolute;margin-left:232.2pt;margin-top:4.75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1443990</wp:posOffset>
                </wp:positionH>
                <wp:positionV relativeFrom="paragraph">
                  <wp:posOffset>149860</wp:posOffset>
                </wp:positionV>
                <wp:extent cx="3124200" cy="257175"/>
                <wp:effectExtent l="9525" t="10795" r="9525" b="825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57175"/>
                        </a:xfrm>
                        <a:prstGeom prst="rect">
                          <a:avLst/>
                        </a:prstGeom>
                        <a:solidFill>
                          <a:srgbClr val="FFFFFF"/>
                        </a:solidFill>
                        <a:ln w="6350">
                          <a:solidFill>
                            <a:srgbClr val="000000"/>
                          </a:solidFill>
                          <a:miter lim="800000"/>
                          <a:headEnd/>
                          <a:tailEnd/>
                        </a:ln>
                      </wps:spPr>
                      <wps:txbx>
                        <w:txbxContent>
                          <w:p w:rsidR="00912549" w:rsidRPr="0072171B" w:rsidRDefault="00912549" w:rsidP="00987B2E">
                            <w:pPr>
                              <w:jc w:val="center"/>
                              <w:rPr>
                                <w:rFonts w:ascii="Times New Roman" w:hAnsi="Times New Roman"/>
                                <w:sz w:val="20"/>
                                <w:szCs w:val="20"/>
                              </w:rPr>
                            </w:pPr>
                            <w:r w:rsidRPr="0072171B">
                              <w:rPr>
                                <w:rFonts w:ascii="Times New Roman" w:hAnsi="Times New Roman" w:cs="Times New Roman"/>
                                <w:sz w:val="20"/>
                              </w:rPr>
                              <w:t>Рассмотрение заявления, приложенных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left:0;text-align:left;margin-left:113.7pt;margin-top:11.8pt;width:246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" strokeweight=".5pt">
                <v:textbox>
                  <w:txbxContent>
                    <w:p w:rsidR="00912549" w:rsidRPr="0072171B" w:rsidRDefault="00912549" w:rsidP="00987B2E">
                      <w:pPr>
                        <w:jc w:val="center"/>
                        <w:rPr>
                          <w:rFonts w:ascii="Times New Roman" w:hAnsi="Times New Roman"/>
                          <w:sz w:val="20"/>
                          <w:szCs w:val="20"/>
                        </w:rPr>
                      </w:pPr>
                      <w:r w:rsidRPr="0072171B">
                        <w:rPr>
                          <w:rFonts w:ascii="Times New Roman" w:hAnsi="Times New Roman" w:cs="Times New Roman"/>
                          <w:sz w:val="20"/>
                        </w:rPr>
                        <w:t>Рассмотрение заявления, приложенных документов</w:t>
                      </w: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2958465</wp:posOffset>
                </wp:positionH>
                <wp:positionV relativeFrom="paragraph">
                  <wp:posOffset>0</wp:posOffset>
                </wp:positionV>
                <wp:extent cx="0" cy="289560"/>
                <wp:effectExtent l="76200" t="11430" r="76200"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A1459" id="Прямая со стрелкой 17" o:spid="_x0000_s1026" type="#_x0000_t32" style="position:absolute;margin-left:232.95pt;margin-top:0;width:0;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" strokecolor="#4579b8">
                <v:stroke endarrow="open"/>
              </v:shape>
            </w:pict>
          </mc:Fallback>
        </mc:AlternateContent>
      </w:r>
      <w:r w:rsidRPr="00987B2E">
        <w:rPr>
          <w:rFonts w:ascii="Times New Roman" w:hAnsi="Times New Roman" w:cs="Times New Roman"/>
          <w:color w:val="000000"/>
          <w:sz w:val="28"/>
          <w:szCs w:val="28"/>
        </w:rPr>
        <w:tab/>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1405890</wp:posOffset>
                </wp:positionH>
                <wp:positionV relativeFrom="paragraph">
                  <wp:posOffset>88900</wp:posOffset>
                </wp:positionV>
                <wp:extent cx="3163570" cy="295275"/>
                <wp:effectExtent l="9525" t="8890" r="8255" b="1016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295275"/>
                        </a:xfrm>
                        <a:prstGeom prst="rect">
                          <a:avLst/>
                        </a:prstGeom>
                        <a:solidFill>
                          <a:srgbClr val="FFFFFF"/>
                        </a:solidFill>
                        <a:ln w="6350">
                          <a:solidFill>
                            <a:srgbClr val="000000"/>
                          </a:solidFill>
                          <a:miter lim="800000"/>
                          <a:headEnd/>
                          <a:tailEnd/>
                        </a:ln>
                      </wps:spPr>
                      <wps:txb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110.7pt;margin-top:7pt;width:249.1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" strokeweight=".5pt">
                <v:textbo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Направление межведомственных запросов</w:t>
                      </w:r>
                    </w:p>
                  </w:txbxContent>
                </v:textbox>
              </v:shape>
            </w:pict>
          </mc:Fallback>
        </mc:AlternateContent>
      </w: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703296" behindDoc="0" locked="0" layoutInCell="1" allowOverlap="1" wp14:anchorId="1DF7633D" wp14:editId="36A6DBD3">
                <wp:simplePos x="0" y="0"/>
                <wp:positionH relativeFrom="column">
                  <wp:posOffset>2964815</wp:posOffset>
                </wp:positionH>
                <wp:positionV relativeFrom="paragraph">
                  <wp:posOffset>180975</wp:posOffset>
                </wp:positionV>
                <wp:extent cx="9525" cy="247650"/>
                <wp:effectExtent l="76200" t="0" r="666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2EE3D" id="Прямая со стрелкой 13" o:spid="_x0000_s1026" type="#_x0000_t32" style="position:absolute;margin-left:233.45pt;margin-top:14.25pt;width:.75pt;height:1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704320" behindDoc="0" locked="0" layoutInCell="1" allowOverlap="1" wp14:anchorId="63D4C925" wp14:editId="75358613">
                <wp:simplePos x="0" y="0"/>
                <wp:positionH relativeFrom="column">
                  <wp:posOffset>1401445</wp:posOffset>
                </wp:positionH>
                <wp:positionV relativeFrom="paragraph">
                  <wp:posOffset>41275</wp:posOffset>
                </wp:positionV>
                <wp:extent cx="3274695" cy="445135"/>
                <wp:effectExtent l="0" t="0" r="2095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445135"/>
                        </a:xfrm>
                        <a:prstGeom prst="rect">
                          <a:avLst/>
                        </a:prstGeom>
                        <a:solidFill>
                          <a:srgbClr val="FFFFFF"/>
                        </a:solidFill>
                        <a:ln w="6350">
                          <a:solidFill>
                            <a:srgbClr val="000000"/>
                          </a:solidFill>
                          <a:miter lim="800000"/>
                          <a:headEnd/>
                          <a:tailEnd/>
                        </a:ln>
                      </wps:spPr>
                      <wps:txb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Определение начальной цены предмета аукциона</w:t>
                            </w:r>
                          </w:p>
                          <w:p w:rsidR="00912549" w:rsidRDefault="00912549" w:rsidP="00987B2E">
                            <w:pPr>
                              <w:jc w:val="center"/>
                              <w:rPr>
                                <w:rFonts w:ascii="Times New Roman" w:hAnsi="Times New Roman"/>
                                <w:sz w:val="24"/>
                              </w:rPr>
                            </w:pPr>
                          </w:p>
                          <w:p w:rsidR="00912549" w:rsidRPr="001B1A19" w:rsidRDefault="00912549" w:rsidP="00987B2E">
                            <w:pPr>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4C925" id="Поле 11" o:spid="_x0000_s1030" type="#_x0000_t202" style="position:absolute;left:0;text-align:left;margin-left:110.35pt;margin-top:3.25pt;width:257.85pt;height:3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" strokeweight=".5pt">
                <v:textbo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Определение начальной цены предмета аукциона</w:t>
                      </w:r>
                    </w:p>
                    <w:p w:rsidR="00912549" w:rsidRDefault="00912549" w:rsidP="00987B2E">
                      <w:pPr>
                        <w:jc w:val="center"/>
                        <w:rPr>
                          <w:rFonts w:ascii="Times New Roman" w:hAnsi="Times New Roman"/>
                          <w:sz w:val="24"/>
                        </w:rPr>
                      </w:pPr>
                    </w:p>
                    <w:p w:rsidR="00912549" w:rsidRPr="001B1A19" w:rsidRDefault="00912549" w:rsidP="00987B2E">
                      <w:pPr>
                        <w:jc w:val="center"/>
                        <w:rPr>
                          <w:rFonts w:ascii="Times New Roman" w:hAnsi="Times New Roman"/>
                          <w:sz w:val="24"/>
                        </w:rPr>
                      </w:pP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299" distR="114299" simplePos="0" relativeHeight="251706368" behindDoc="0" locked="0" layoutInCell="1" allowOverlap="1" wp14:anchorId="6C5B7097" wp14:editId="0AFB3650">
                <wp:simplePos x="0" y="0"/>
                <wp:positionH relativeFrom="column">
                  <wp:posOffset>2984500</wp:posOffset>
                </wp:positionH>
                <wp:positionV relativeFrom="paragraph">
                  <wp:posOffset>127000</wp:posOffset>
                </wp:positionV>
                <wp:extent cx="0" cy="219075"/>
                <wp:effectExtent l="95250" t="0" r="57150" b="666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7D62EA9" id="Прямая со стрелкой 12" o:spid="_x0000_s1026" type="#_x0000_t32" style="position:absolute;margin-left:235pt;margin-top:10pt;width:0;height:17.2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" strokecolor="#4a7ebb">
                <v:stroke endarrow="open"/>
                <o:lock v:ext="edit" shapetype="f"/>
              </v:shape>
            </w:pict>
          </mc:Fallback>
        </mc:AlternateContent>
      </w: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4080" behindDoc="0" locked="0" layoutInCell="1" allowOverlap="1" wp14:anchorId="35C893F2" wp14:editId="6AE07A69">
                <wp:simplePos x="0" y="0"/>
                <wp:positionH relativeFrom="column">
                  <wp:posOffset>1439545</wp:posOffset>
                </wp:positionH>
                <wp:positionV relativeFrom="paragraph">
                  <wp:posOffset>138430</wp:posOffset>
                </wp:positionV>
                <wp:extent cx="3274695" cy="365760"/>
                <wp:effectExtent l="0" t="0" r="20955" b="1524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365760"/>
                        </a:xfrm>
                        <a:prstGeom prst="rect">
                          <a:avLst/>
                        </a:prstGeom>
                        <a:solidFill>
                          <a:srgbClr val="FFFFFF"/>
                        </a:solidFill>
                        <a:ln w="6350">
                          <a:solidFill>
                            <a:srgbClr val="000000"/>
                          </a:solidFill>
                          <a:miter lim="800000"/>
                          <a:headEnd/>
                          <a:tailEnd/>
                        </a:ln>
                      </wps:spPr>
                      <wps:txb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Принятие решения о проведении аукциона либо решения об отказе в проведении аукциона</w:t>
                            </w:r>
                          </w:p>
                          <w:p w:rsidR="00912549" w:rsidRPr="001B1A19" w:rsidRDefault="00912549" w:rsidP="00987B2E">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93F2" id="Поле 10" o:spid="_x0000_s1031" type="#_x0000_t202" style="position:absolute;left:0;text-align:left;margin-left:113.35pt;margin-top:10.9pt;width:257.85pt;height:2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" strokeweight=".5pt">
                <v:textbo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Принятие решения о проведении аукциона либо решения об отказе в проведении аукциона</w:t>
                      </w:r>
                    </w:p>
                    <w:p w:rsidR="00912549" w:rsidRPr="001B1A19" w:rsidRDefault="00912549" w:rsidP="00987B2E">
                      <w:pPr>
                        <w:rPr>
                          <w:rFonts w:ascii="Times New Roman" w:hAnsi="Times New Roman"/>
                          <w:sz w:val="24"/>
                        </w:rPr>
                      </w:pP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7152" behindDoc="0" locked="0" layoutInCell="1" allowOverlap="1" wp14:anchorId="3A311CAE" wp14:editId="09260858">
                <wp:simplePos x="0" y="0"/>
                <wp:positionH relativeFrom="column">
                  <wp:posOffset>2976245</wp:posOffset>
                </wp:positionH>
                <wp:positionV relativeFrom="paragraph">
                  <wp:posOffset>90805</wp:posOffset>
                </wp:positionV>
                <wp:extent cx="1860550" cy="516255"/>
                <wp:effectExtent l="0" t="0" r="82550" b="742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51625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1F956" id="Прямая со стрелкой 9" o:spid="_x0000_s1026" type="#_x0000_t32" style="position:absolute;margin-left:234.35pt;margin-top:7.15pt;width:146.5pt;height:4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" strokecolor="#4579b8">
                <v:stroke endarrow="open"/>
              </v:shape>
            </w:pict>
          </mc:Fallback>
        </mc:AlternateContent>
      </w: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5104" behindDoc="0" locked="0" layoutInCell="1" allowOverlap="1" wp14:anchorId="06CC4CF7" wp14:editId="66B14857">
                <wp:simplePos x="0" y="0"/>
                <wp:positionH relativeFrom="column">
                  <wp:posOffset>713105</wp:posOffset>
                </wp:positionH>
                <wp:positionV relativeFrom="paragraph">
                  <wp:posOffset>93345</wp:posOffset>
                </wp:positionV>
                <wp:extent cx="2233930" cy="483870"/>
                <wp:effectExtent l="38100" t="0" r="13970" b="876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3930" cy="48387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59564" id="Прямая со стрелкой 8" o:spid="_x0000_s1026" type="#_x0000_t32" style="position:absolute;margin-left:56.15pt;margin-top:7.35pt;width:175.9pt;height:38.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8176" behindDoc="0" locked="0" layoutInCell="1" allowOverlap="1" wp14:anchorId="53344A85" wp14:editId="181BC00A">
                <wp:simplePos x="0" y="0"/>
                <wp:positionH relativeFrom="column">
                  <wp:posOffset>-113665</wp:posOffset>
                </wp:positionH>
                <wp:positionV relativeFrom="paragraph">
                  <wp:posOffset>201295</wp:posOffset>
                </wp:positionV>
                <wp:extent cx="2162175" cy="397510"/>
                <wp:effectExtent l="0" t="0" r="28575" b="2159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97510"/>
                        </a:xfrm>
                        <a:prstGeom prst="rect">
                          <a:avLst/>
                        </a:prstGeom>
                        <a:solidFill>
                          <a:srgbClr val="FFFFFF"/>
                        </a:solidFill>
                        <a:ln w="6350">
                          <a:solidFill>
                            <a:srgbClr val="000000"/>
                          </a:solidFill>
                          <a:miter lim="800000"/>
                          <a:headEnd/>
                          <a:tailEnd/>
                        </a:ln>
                      </wps:spPr>
                      <wps:txb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О</w:t>
                            </w:r>
                            <w:r w:rsidRPr="00987B2E">
                              <w:rPr>
                                <w:rFonts w:ascii="Times New Roman" w:hAnsi="Times New Roman"/>
                                <w:sz w:val="18"/>
                                <w:szCs w:val="18"/>
                              </w:rPr>
                              <w:t>тказ в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4A85" id="Поле 7" o:spid="_x0000_s1032" type="#_x0000_t202" style="position:absolute;left:0;text-align:left;margin-left:-8.95pt;margin-top:15.85pt;width:170.25pt;height:3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" strokeweight=".5pt">
                <v:textbo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О</w:t>
                      </w:r>
                      <w:r w:rsidRPr="00987B2E">
                        <w:rPr>
                          <w:rFonts w:ascii="Times New Roman" w:hAnsi="Times New Roman"/>
                          <w:sz w:val="18"/>
                          <w:szCs w:val="18"/>
                        </w:rPr>
                        <w:t>тказ в проведение аукциона</w:t>
                      </w:r>
                    </w:p>
                  </w:txbxContent>
                </v:textbox>
              </v:shape>
            </w:pict>
          </mc:Fallback>
        </mc:AlternateContent>
      </w: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9200" behindDoc="0" locked="0" layoutInCell="1" allowOverlap="1" wp14:anchorId="619D4211" wp14:editId="68FC5F1D">
                <wp:simplePos x="0" y="0"/>
                <wp:positionH relativeFrom="column">
                  <wp:posOffset>3890645</wp:posOffset>
                </wp:positionH>
                <wp:positionV relativeFrom="paragraph">
                  <wp:posOffset>9525</wp:posOffset>
                </wp:positionV>
                <wp:extent cx="2339975" cy="492760"/>
                <wp:effectExtent l="0" t="0" r="22225" b="2159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92760"/>
                        </a:xfrm>
                        <a:prstGeom prst="rect">
                          <a:avLst/>
                        </a:prstGeom>
                        <a:solidFill>
                          <a:srgbClr val="FFFFFF"/>
                        </a:solidFill>
                        <a:ln w="6350">
                          <a:solidFill>
                            <a:srgbClr val="000000"/>
                          </a:solidFill>
                          <a:miter lim="800000"/>
                          <a:headEnd/>
                          <a:tailEnd/>
                        </a:ln>
                      </wps:spPr>
                      <wps:txb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 xml:space="preserve">Организация и проведение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D4211" id="Поле 6" o:spid="_x0000_s1033" type="#_x0000_t202" style="position:absolute;left:0;text-align:left;margin-left:306.35pt;margin-top:.75pt;width:184.25pt;height:3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" strokeweight=".5pt">
                <v:textbox>
                  <w:txbxContent>
                    <w:p w:rsidR="00912549" w:rsidRPr="00987B2E" w:rsidRDefault="00912549" w:rsidP="00987B2E">
                      <w:pPr>
                        <w:jc w:val="center"/>
                        <w:rPr>
                          <w:rFonts w:ascii="Times New Roman" w:hAnsi="Times New Roman"/>
                          <w:sz w:val="18"/>
                          <w:szCs w:val="18"/>
                        </w:rPr>
                      </w:pPr>
                      <w:r w:rsidRPr="00987B2E">
                        <w:rPr>
                          <w:rFonts w:ascii="Times New Roman" w:hAnsi="Times New Roman" w:cs="Times New Roman"/>
                          <w:sz w:val="18"/>
                          <w:szCs w:val="18"/>
                        </w:rPr>
                        <w:t xml:space="preserve">Организация и проведение аукциона </w:t>
                      </w:r>
                    </w:p>
                  </w:txbxContent>
                </v:textbox>
              </v:shape>
            </w:pict>
          </mc:Fallback>
        </mc:AlternateContent>
      </w: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700224" behindDoc="0" locked="0" layoutInCell="1" allowOverlap="1" wp14:anchorId="45A2A019" wp14:editId="0AE4AFA2">
                <wp:simplePos x="0" y="0"/>
                <wp:positionH relativeFrom="column">
                  <wp:posOffset>2100387</wp:posOffset>
                </wp:positionH>
                <wp:positionV relativeFrom="paragraph">
                  <wp:posOffset>45389</wp:posOffset>
                </wp:positionV>
                <wp:extent cx="1732942" cy="0"/>
                <wp:effectExtent l="38100" t="76200" r="0" b="1143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2942"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505ED" id="Прямая со стрелкой 5" o:spid="_x0000_s1026" type="#_x0000_t32" style="position:absolute;margin-left:165.4pt;margin-top:3.55pt;width:136.4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bookmarkStart w:id="0" w:name="_GoBack"/>
      <w:bookmarkEnd w:id="0"/>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7D42BB" w:rsidRDefault="007D42BB" w:rsidP="003176D8">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sectPr w:rsidR="007D42BB" w:rsidSect="00D3731D">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2C" w:rsidRDefault="009A182C" w:rsidP="008263E7">
      <w:pPr>
        <w:spacing w:after="0" w:line="240" w:lineRule="auto"/>
      </w:pPr>
      <w:r>
        <w:separator/>
      </w:r>
    </w:p>
  </w:endnote>
  <w:endnote w:type="continuationSeparator" w:id="0">
    <w:p w:rsidR="009A182C" w:rsidRDefault="009A182C"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2C" w:rsidRDefault="009A182C" w:rsidP="008263E7">
      <w:pPr>
        <w:spacing w:after="0" w:line="240" w:lineRule="auto"/>
      </w:pPr>
      <w:r>
        <w:separator/>
      </w:r>
    </w:p>
  </w:footnote>
  <w:footnote w:type="continuationSeparator" w:id="0">
    <w:p w:rsidR="009A182C" w:rsidRDefault="009A182C" w:rsidP="0082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873880"/>
      <w:docPartObj>
        <w:docPartGallery w:val="Page Numbers (Top of Page)"/>
        <w:docPartUnique/>
      </w:docPartObj>
    </w:sdtPr>
    <w:sdtContent>
      <w:p w:rsidR="00912549" w:rsidRDefault="00912549" w:rsidP="00A929A2">
        <w:pPr>
          <w:pStyle w:val="a6"/>
          <w:jc w:val="center"/>
        </w:pPr>
        <w:r>
          <w:fldChar w:fldCharType="begin"/>
        </w:r>
        <w:r>
          <w:instrText>PAGE   \* MERGEFORMAT</w:instrText>
        </w:r>
        <w:r>
          <w:fldChar w:fldCharType="separate"/>
        </w:r>
        <w:r w:rsidR="00F43895">
          <w:rPr>
            <w:noProof/>
          </w:rPr>
          <w:t>34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15:restartNumberingAfterBreak="0">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651468"/>
    <w:multiLevelType w:val="hybridMultilevel"/>
    <w:tmpl w:val="FC1C6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BA833E8"/>
    <w:multiLevelType w:val="hybridMultilevel"/>
    <w:tmpl w:val="5762BE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79A0805"/>
    <w:multiLevelType w:val="hybridMultilevel"/>
    <w:tmpl w:val="36F248E2"/>
    <w:lvl w:ilvl="0" w:tplc="1CB224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A2359E"/>
    <w:multiLevelType w:val="hybridMultilevel"/>
    <w:tmpl w:val="65DAC0F0"/>
    <w:lvl w:ilvl="0" w:tplc="2C38E38C">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238E6D0E">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0C8C9F44">
      <w:numFmt w:val="bullet"/>
      <w:lvlText w:val="•"/>
      <w:lvlJc w:val="left"/>
      <w:pPr>
        <w:ind w:left="1502" w:hanging="282"/>
      </w:pPr>
      <w:rPr>
        <w:lang w:val="ru-RU" w:eastAsia="en-US" w:bidi="ar-SA"/>
      </w:rPr>
    </w:lvl>
    <w:lvl w:ilvl="3" w:tplc="A03CAF50">
      <w:numFmt w:val="bullet"/>
      <w:lvlText w:val="•"/>
      <w:lvlJc w:val="left"/>
      <w:pPr>
        <w:ind w:left="2625" w:hanging="282"/>
      </w:pPr>
      <w:rPr>
        <w:lang w:val="ru-RU" w:eastAsia="en-US" w:bidi="ar-SA"/>
      </w:rPr>
    </w:lvl>
    <w:lvl w:ilvl="4" w:tplc="1820FE9A">
      <w:numFmt w:val="bullet"/>
      <w:lvlText w:val="•"/>
      <w:lvlJc w:val="left"/>
      <w:pPr>
        <w:ind w:left="3748" w:hanging="282"/>
      </w:pPr>
      <w:rPr>
        <w:lang w:val="ru-RU" w:eastAsia="en-US" w:bidi="ar-SA"/>
      </w:rPr>
    </w:lvl>
    <w:lvl w:ilvl="5" w:tplc="F196C736">
      <w:numFmt w:val="bullet"/>
      <w:lvlText w:val="•"/>
      <w:lvlJc w:val="left"/>
      <w:pPr>
        <w:ind w:left="4871" w:hanging="282"/>
      </w:pPr>
      <w:rPr>
        <w:lang w:val="ru-RU" w:eastAsia="en-US" w:bidi="ar-SA"/>
      </w:rPr>
    </w:lvl>
    <w:lvl w:ilvl="6" w:tplc="D932E98C">
      <w:numFmt w:val="bullet"/>
      <w:lvlText w:val="•"/>
      <w:lvlJc w:val="left"/>
      <w:pPr>
        <w:ind w:left="5994" w:hanging="282"/>
      </w:pPr>
      <w:rPr>
        <w:lang w:val="ru-RU" w:eastAsia="en-US" w:bidi="ar-SA"/>
      </w:rPr>
    </w:lvl>
    <w:lvl w:ilvl="7" w:tplc="60A05952">
      <w:numFmt w:val="bullet"/>
      <w:lvlText w:val="•"/>
      <w:lvlJc w:val="left"/>
      <w:pPr>
        <w:ind w:left="7117" w:hanging="282"/>
      </w:pPr>
      <w:rPr>
        <w:lang w:val="ru-RU" w:eastAsia="en-US" w:bidi="ar-SA"/>
      </w:rPr>
    </w:lvl>
    <w:lvl w:ilvl="8" w:tplc="109228F8">
      <w:numFmt w:val="bullet"/>
      <w:lvlText w:val="•"/>
      <w:lvlJc w:val="left"/>
      <w:pPr>
        <w:ind w:left="8239" w:hanging="282"/>
      </w:pPr>
      <w:rPr>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E2"/>
    <w:rsid w:val="000220D1"/>
    <w:rsid w:val="0004162C"/>
    <w:rsid w:val="000422D2"/>
    <w:rsid w:val="0004795B"/>
    <w:rsid w:val="0005128B"/>
    <w:rsid w:val="000775F1"/>
    <w:rsid w:val="00082D37"/>
    <w:rsid w:val="000B731D"/>
    <w:rsid w:val="000C4284"/>
    <w:rsid w:val="000C79C8"/>
    <w:rsid w:val="000C7C47"/>
    <w:rsid w:val="000D015C"/>
    <w:rsid w:val="000F29F6"/>
    <w:rsid w:val="00126753"/>
    <w:rsid w:val="00153A0F"/>
    <w:rsid w:val="0018635B"/>
    <w:rsid w:val="001B3130"/>
    <w:rsid w:val="0023429C"/>
    <w:rsid w:val="00237DC1"/>
    <w:rsid w:val="002803B0"/>
    <w:rsid w:val="002911B2"/>
    <w:rsid w:val="00296B9B"/>
    <w:rsid w:val="002E4BEC"/>
    <w:rsid w:val="002F4B6B"/>
    <w:rsid w:val="00300398"/>
    <w:rsid w:val="00307879"/>
    <w:rsid w:val="003176D8"/>
    <w:rsid w:val="00320228"/>
    <w:rsid w:val="0034003F"/>
    <w:rsid w:val="003517B3"/>
    <w:rsid w:val="003705E3"/>
    <w:rsid w:val="0037189D"/>
    <w:rsid w:val="003C5594"/>
    <w:rsid w:val="004041C6"/>
    <w:rsid w:val="004114C6"/>
    <w:rsid w:val="00437094"/>
    <w:rsid w:val="004509B1"/>
    <w:rsid w:val="00481928"/>
    <w:rsid w:val="00484CD4"/>
    <w:rsid w:val="004B66A7"/>
    <w:rsid w:val="004C0A1B"/>
    <w:rsid w:val="004E620E"/>
    <w:rsid w:val="005043DB"/>
    <w:rsid w:val="00505EF3"/>
    <w:rsid w:val="0054783D"/>
    <w:rsid w:val="00552252"/>
    <w:rsid w:val="0057512D"/>
    <w:rsid w:val="00596E7B"/>
    <w:rsid w:val="005B649E"/>
    <w:rsid w:val="005C19EA"/>
    <w:rsid w:val="005C2751"/>
    <w:rsid w:val="005E062D"/>
    <w:rsid w:val="005E57BF"/>
    <w:rsid w:val="00612CCB"/>
    <w:rsid w:val="00621BE8"/>
    <w:rsid w:val="00631DDA"/>
    <w:rsid w:val="00654846"/>
    <w:rsid w:val="0065489A"/>
    <w:rsid w:val="00662E3C"/>
    <w:rsid w:val="00663F0E"/>
    <w:rsid w:val="0067255A"/>
    <w:rsid w:val="00674599"/>
    <w:rsid w:val="00677EFC"/>
    <w:rsid w:val="00692304"/>
    <w:rsid w:val="006B6B7E"/>
    <w:rsid w:val="006C1D43"/>
    <w:rsid w:val="00706761"/>
    <w:rsid w:val="00721CA2"/>
    <w:rsid w:val="007806C2"/>
    <w:rsid w:val="00794E6A"/>
    <w:rsid w:val="007B3885"/>
    <w:rsid w:val="007C4167"/>
    <w:rsid w:val="007D42BB"/>
    <w:rsid w:val="007D796B"/>
    <w:rsid w:val="007E15D4"/>
    <w:rsid w:val="007F2374"/>
    <w:rsid w:val="007F6048"/>
    <w:rsid w:val="00817FA8"/>
    <w:rsid w:val="008263E7"/>
    <w:rsid w:val="00830CD2"/>
    <w:rsid w:val="008419DC"/>
    <w:rsid w:val="00842F5F"/>
    <w:rsid w:val="008644BC"/>
    <w:rsid w:val="0086751A"/>
    <w:rsid w:val="00871E96"/>
    <w:rsid w:val="00874091"/>
    <w:rsid w:val="0089699F"/>
    <w:rsid w:val="008A1439"/>
    <w:rsid w:val="008B2C7A"/>
    <w:rsid w:val="008D052E"/>
    <w:rsid w:val="0090474F"/>
    <w:rsid w:val="0090586C"/>
    <w:rsid w:val="009118C4"/>
    <w:rsid w:val="00912549"/>
    <w:rsid w:val="0091481E"/>
    <w:rsid w:val="009167C5"/>
    <w:rsid w:val="00932F5E"/>
    <w:rsid w:val="00947522"/>
    <w:rsid w:val="00950C5C"/>
    <w:rsid w:val="0097131D"/>
    <w:rsid w:val="00985FB5"/>
    <w:rsid w:val="00987B2E"/>
    <w:rsid w:val="0099313F"/>
    <w:rsid w:val="00996C1D"/>
    <w:rsid w:val="009A182C"/>
    <w:rsid w:val="009A6D1B"/>
    <w:rsid w:val="009A7AD9"/>
    <w:rsid w:val="009B200E"/>
    <w:rsid w:val="009B2256"/>
    <w:rsid w:val="00A046DB"/>
    <w:rsid w:val="00A07F2F"/>
    <w:rsid w:val="00A119B5"/>
    <w:rsid w:val="00A22B53"/>
    <w:rsid w:val="00A31184"/>
    <w:rsid w:val="00A329C5"/>
    <w:rsid w:val="00A37E70"/>
    <w:rsid w:val="00A45B60"/>
    <w:rsid w:val="00A5350E"/>
    <w:rsid w:val="00A929A2"/>
    <w:rsid w:val="00AA1B3B"/>
    <w:rsid w:val="00AF764C"/>
    <w:rsid w:val="00B00732"/>
    <w:rsid w:val="00B07860"/>
    <w:rsid w:val="00B100B7"/>
    <w:rsid w:val="00B12A5C"/>
    <w:rsid w:val="00B233F8"/>
    <w:rsid w:val="00B2405C"/>
    <w:rsid w:val="00B3111D"/>
    <w:rsid w:val="00B3211C"/>
    <w:rsid w:val="00B5223D"/>
    <w:rsid w:val="00B547CE"/>
    <w:rsid w:val="00B61178"/>
    <w:rsid w:val="00B9638D"/>
    <w:rsid w:val="00B9698F"/>
    <w:rsid w:val="00BB5061"/>
    <w:rsid w:val="00BF0CA0"/>
    <w:rsid w:val="00CA1C6F"/>
    <w:rsid w:val="00D028EB"/>
    <w:rsid w:val="00D1705B"/>
    <w:rsid w:val="00D23FB6"/>
    <w:rsid w:val="00D349BC"/>
    <w:rsid w:val="00D3731D"/>
    <w:rsid w:val="00D438E2"/>
    <w:rsid w:val="00D51523"/>
    <w:rsid w:val="00D708D3"/>
    <w:rsid w:val="00D861F3"/>
    <w:rsid w:val="00DA379E"/>
    <w:rsid w:val="00DB3389"/>
    <w:rsid w:val="00DF19EF"/>
    <w:rsid w:val="00E01E9C"/>
    <w:rsid w:val="00E04E67"/>
    <w:rsid w:val="00E14DE2"/>
    <w:rsid w:val="00E2016C"/>
    <w:rsid w:val="00E227A8"/>
    <w:rsid w:val="00E24851"/>
    <w:rsid w:val="00E25152"/>
    <w:rsid w:val="00E50A62"/>
    <w:rsid w:val="00EC678D"/>
    <w:rsid w:val="00EF0A08"/>
    <w:rsid w:val="00EF3CA8"/>
    <w:rsid w:val="00EF5A41"/>
    <w:rsid w:val="00EF672C"/>
    <w:rsid w:val="00F404EC"/>
    <w:rsid w:val="00F43895"/>
    <w:rsid w:val="00F46320"/>
    <w:rsid w:val="00F55DEA"/>
    <w:rsid w:val="00F664A3"/>
    <w:rsid w:val="00F67F0E"/>
    <w:rsid w:val="00F742BD"/>
    <w:rsid w:val="00FA6C77"/>
    <w:rsid w:val="00FB24D1"/>
    <w:rsid w:val="00FB4550"/>
    <w:rsid w:val="00FE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261CA-1380-4D0F-843F-7F850D55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 w:type="paragraph" w:styleId="ad">
    <w:name w:val="Body Text"/>
    <w:basedOn w:val="a"/>
    <w:link w:val="ae"/>
    <w:uiPriority w:val="99"/>
    <w:semiHidden/>
    <w:unhideWhenUsed/>
    <w:rsid w:val="005B649E"/>
    <w:pPr>
      <w:spacing w:after="120"/>
    </w:pPr>
  </w:style>
  <w:style w:type="character" w:customStyle="1" w:styleId="ae">
    <w:name w:val="Основной текст Знак"/>
    <w:basedOn w:val="a0"/>
    <w:link w:val="ad"/>
    <w:uiPriority w:val="99"/>
    <w:semiHidden/>
    <w:rsid w:val="005B649E"/>
  </w:style>
  <w:style w:type="paragraph" w:styleId="af">
    <w:name w:val="Body Text Indent"/>
    <w:basedOn w:val="a"/>
    <w:link w:val="af0"/>
    <w:uiPriority w:val="99"/>
    <w:semiHidden/>
    <w:unhideWhenUsed/>
    <w:rsid w:val="00552252"/>
    <w:pPr>
      <w:spacing w:after="120"/>
      <w:ind w:left="283"/>
    </w:pPr>
  </w:style>
  <w:style w:type="character" w:customStyle="1" w:styleId="af0">
    <w:name w:val="Основной текст с отступом Знак"/>
    <w:basedOn w:val="a0"/>
    <w:link w:val="af"/>
    <w:uiPriority w:val="99"/>
    <w:semiHidden/>
    <w:rsid w:val="00552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5139">
      <w:bodyDiv w:val="1"/>
      <w:marLeft w:val="0"/>
      <w:marRight w:val="0"/>
      <w:marTop w:val="0"/>
      <w:marBottom w:val="0"/>
      <w:divBdr>
        <w:top w:val="none" w:sz="0" w:space="0" w:color="auto"/>
        <w:left w:val="none" w:sz="0" w:space="0" w:color="auto"/>
        <w:bottom w:val="none" w:sz="0" w:space="0" w:color="auto"/>
        <w:right w:val="none" w:sz="0" w:space="0" w:color="auto"/>
      </w:divBdr>
    </w:div>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90145699">
      <w:bodyDiv w:val="1"/>
      <w:marLeft w:val="0"/>
      <w:marRight w:val="0"/>
      <w:marTop w:val="0"/>
      <w:marBottom w:val="0"/>
      <w:divBdr>
        <w:top w:val="none" w:sz="0" w:space="0" w:color="auto"/>
        <w:left w:val="none" w:sz="0" w:space="0" w:color="auto"/>
        <w:bottom w:val="none" w:sz="0" w:space="0" w:color="auto"/>
        <w:right w:val="none" w:sz="0" w:space="0" w:color="auto"/>
      </w:divBdr>
    </w:div>
    <w:div w:id="600530175">
      <w:bodyDiv w:val="1"/>
      <w:marLeft w:val="0"/>
      <w:marRight w:val="0"/>
      <w:marTop w:val="0"/>
      <w:marBottom w:val="0"/>
      <w:divBdr>
        <w:top w:val="none" w:sz="0" w:space="0" w:color="auto"/>
        <w:left w:val="none" w:sz="0" w:space="0" w:color="auto"/>
        <w:bottom w:val="none" w:sz="0" w:space="0" w:color="auto"/>
        <w:right w:val="none" w:sz="0" w:space="0" w:color="auto"/>
      </w:divBdr>
    </w:div>
    <w:div w:id="649481537">
      <w:bodyDiv w:val="1"/>
      <w:marLeft w:val="0"/>
      <w:marRight w:val="0"/>
      <w:marTop w:val="0"/>
      <w:marBottom w:val="0"/>
      <w:divBdr>
        <w:top w:val="none" w:sz="0" w:space="0" w:color="auto"/>
        <w:left w:val="none" w:sz="0" w:space="0" w:color="auto"/>
        <w:bottom w:val="none" w:sz="0" w:space="0" w:color="auto"/>
        <w:right w:val="none" w:sz="0" w:space="0" w:color="auto"/>
      </w:divBdr>
    </w:div>
    <w:div w:id="776481435">
      <w:bodyDiv w:val="1"/>
      <w:marLeft w:val="0"/>
      <w:marRight w:val="0"/>
      <w:marTop w:val="0"/>
      <w:marBottom w:val="0"/>
      <w:divBdr>
        <w:top w:val="none" w:sz="0" w:space="0" w:color="auto"/>
        <w:left w:val="none" w:sz="0" w:space="0" w:color="auto"/>
        <w:bottom w:val="none" w:sz="0" w:space="0" w:color="auto"/>
        <w:right w:val="none" w:sz="0" w:space="0" w:color="auto"/>
      </w:divBdr>
    </w:div>
    <w:div w:id="899366843">
      <w:bodyDiv w:val="1"/>
      <w:marLeft w:val="0"/>
      <w:marRight w:val="0"/>
      <w:marTop w:val="0"/>
      <w:marBottom w:val="0"/>
      <w:divBdr>
        <w:top w:val="none" w:sz="0" w:space="0" w:color="auto"/>
        <w:left w:val="none" w:sz="0" w:space="0" w:color="auto"/>
        <w:bottom w:val="none" w:sz="0" w:space="0" w:color="auto"/>
        <w:right w:val="none" w:sz="0" w:space="0" w:color="auto"/>
      </w:divBdr>
    </w:div>
    <w:div w:id="951669036">
      <w:bodyDiv w:val="1"/>
      <w:marLeft w:val="0"/>
      <w:marRight w:val="0"/>
      <w:marTop w:val="0"/>
      <w:marBottom w:val="0"/>
      <w:divBdr>
        <w:top w:val="none" w:sz="0" w:space="0" w:color="auto"/>
        <w:left w:val="none" w:sz="0" w:space="0" w:color="auto"/>
        <w:bottom w:val="none" w:sz="0" w:space="0" w:color="auto"/>
        <w:right w:val="none" w:sz="0" w:space="0" w:color="auto"/>
      </w:divBdr>
    </w:div>
    <w:div w:id="1147893494">
      <w:bodyDiv w:val="1"/>
      <w:marLeft w:val="0"/>
      <w:marRight w:val="0"/>
      <w:marTop w:val="0"/>
      <w:marBottom w:val="0"/>
      <w:divBdr>
        <w:top w:val="none" w:sz="0" w:space="0" w:color="auto"/>
        <w:left w:val="none" w:sz="0" w:space="0" w:color="auto"/>
        <w:bottom w:val="none" w:sz="0" w:space="0" w:color="auto"/>
        <w:right w:val="none" w:sz="0" w:space="0" w:color="auto"/>
      </w:divBdr>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 w:id="1247767199">
      <w:bodyDiv w:val="1"/>
      <w:marLeft w:val="0"/>
      <w:marRight w:val="0"/>
      <w:marTop w:val="0"/>
      <w:marBottom w:val="0"/>
      <w:divBdr>
        <w:top w:val="none" w:sz="0" w:space="0" w:color="auto"/>
        <w:left w:val="none" w:sz="0" w:space="0" w:color="auto"/>
        <w:bottom w:val="none" w:sz="0" w:space="0" w:color="auto"/>
        <w:right w:val="none" w:sz="0" w:space="0" w:color="auto"/>
      </w:divBdr>
    </w:div>
    <w:div w:id="1255239728">
      <w:bodyDiv w:val="1"/>
      <w:marLeft w:val="0"/>
      <w:marRight w:val="0"/>
      <w:marTop w:val="0"/>
      <w:marBottom w:val="0"/>
      <w:divBdr>
        <w:top w:val="none" w:sz="0" w:space="0" w:color="auto"/>
        <w:left w:val="none" w:sz="0" w:space="0" w:color="auto"/>
        <w:bottom w:val="none" w:sz="0" w:space="0" w:color="auto"/>
        <w:right w:val="none" w:sz="0" w:space="0" w:color="auto"/>
      </w:divBdr>
    </w:div>
    <w:div w:id="1422528943">
      <w:bodyDiv w:val="1"/>
      <w:marLeft w:val="0"/>
      <w:marRight w:val="0"/>
      <w:marTop w:val="0"/>
      <w:marBottom w:val="0"/>
      <w:divBdr>
        <w:top w:val="none" w:sz="0" w:space="0" w:color="auto"/>
        <w:left w:val="none" w:sz="0" w:space="0" w:color="auto"/>
        <w:bottom w:val="none" w:sz="0" w:space="0" w:color="auto"/>
        <w:right w:val="none" w:sz="0" w:space="0" w:color="auto"/>
      </w:divBdr>
    </w:div>
    <w:div w:id="1497383401">
      <w:bodyDiv w:val="1"/>
      <w:marLeft w:val="0"/>
      <w:marRight w:val="0"/>
      <w:marTop w:val="0"/>
      <w:marBottom w:val="0"/>
      <w:divBdr>
        <w:top w:val="none" w:sz="0" w:space="0" w:color="auto"/>
        <w:left w:val="none" w:sz="0" w:space="0" w:color="auto"/>
        <w:bottom w:val="none" w:sz="0" w:space="0" w:color="auto"/>
        <w:right w:val="none" w:sz="0" w:space="0" w:color="auto"/>
      </w:divBdr>
    </w:div>
    <w:div w:id="1768308899">
      <w:bodyDiv w:val="1"/>
      <w:marLeft w:val="0"/>
      <w:marRight w:val="0"/>
      <w:marTop w:val="0"/>
      <w:marBottom w:val="0"/>
      <w:divBdr>
        <w:top w:val="none" w:sz="0" w:space="0" w:color="auto"/>
        <w:left w:val="none" w:sz="0" w:space="0" w:color="auto"/>
        <w:bottom w:val="none" w:sz="0" w:space="0" w:color="auto"/>
        <w:right w:val="none" w:sz="0" w:space="0" w:color="auto"/>
      </w:divBdr>
    </w:div>
    <w:div w:id="1780222391">
      <w:bodyDiv w:val="1"/>
      <w:marLeft w:val="0"/>
      <w:marRight w:val="0"/>
      <w:marTop w:val="0"/>
      <w:marBottom w:val="0"/>
      <w:divBdr>
        <w:top w:val="none" w:sz="0" w:space="0" w:color="auto"/>
        <w:left w:val="none" w:sz="0" w:space="0" w:color="auto"/>
        <w:bottom w:val="none" w:sz="0" w:space="0" w:color="auto"/>
        <w:right w:val="none" w:sz="0" w:space="0" w:color="auto"/>
      </w:divBdr>
    </w:div>
    <w:div w:id="20568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krsksta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37</Pages>
  <Words>11448</Words>
  <Characters>65256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6</cp:revision>
  <cp:lastPrinted>2024-11-28T06:49:00Z</cp:lastPrinted>
  <dcterms:created xsi:type="dcterms:W3CDTF">2025-02-25T01:31:00Z</dcterms:created>
  <dcterms:modified xsi:type="dcterms:W3CDTF">2025-02-25T02:37:00Z</dcterms:modified>
</cp:coreProperties>
</file>